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1F95" w14:textId="77777777" w:rsidR="00087802" w:rsidRDefault="00087802" w:rsidP="00087802">
      <w:pPr>
        <w:jc w:val="right"/>
      </w:pPr>
    </w:p>
    <w:p w14:paraId="71B8CCE3" w14:textId="211205D9" w:rsidR="005816C0" w:rsidRPr="00087802" w:rsidRDefault="005816C0" w:rsidP="00087802">
      <w:pPr>
        <w:jc w:val="right"/>
        <w:rPr>
          <w:i/>
          <w:iCs/>
        </w:rPr>
      </w:pPr>
      <w:r w:rsidRPr="00087802">
        <w:rPr>
          <w:i/>
          <w:iCs/>
        </w:rPr>
        <w:t xml:space="preserve">Załącznik nr </w:t>
      </w:r>
      <w:r w:rsidR="003D0AC9">
        <w:rPr>
          <w:i/>
          <w:iCs/>
        </w:rPr>
        <w:t>1</w:t>
      </w:r>
      <w:r w:rsidRPr="00087802">
        <w:rPr>
          <w:i/>
          <w:iCs/>
        </w:rPr>
        <w:t xml:space="preserve"> do Regulaminu rekrutacji i uczestnictwa w projekcie</w:t>
      </w:r>
    </w:p>
    <w:p w14:paraId="6F39E881" w14:textId="77777777" w:rsidR="003C568E" w:rsidRDefault="003C568E" w:rsidP="00087802">
      <w:pPr>
        <w:jc w:val="center"/>
        <w:rPr>
          <w:b/>
          <w:bCs/>
          <w:sz w:val="28"/>
          <w:szCs w:val="28"/>
        </w:rPr>
      </w:pPr>
    </w:p>
    <w:p w14:paraId="4C7F6D53" w14:textId="5166C900" w:rsidR="003F77D4" w:rsidRPr="00087802" w:rsidRDefault="005816C0" w:rsidP="00087802">
      <w:pPr>
        <w:jc w:val="center"/>
        <w:rPr>
          <w:b/>
          <w:bCs/>
          <w:sz w:val="28"/>
          <w:szCs w:val="28"/>
        </w:rPr>
      </w:pPr>
      <w:r w:rsidRPr="00087802">
        <w:rPr>
          <w:b/>
          <w:bCs/>
          <w:sz w:val="28"/>
          <w:szCs w:val="28"/>
        </w:rPr>
        <w:t>FORMULARZ REKRUTACYJNY</w:t>
      </w:r>
    </w:p>
    <w:p w14:paraId="2BBCFC98" w14:textId="189ECB1C" w:rsidR="005816C0" w:rsidRDefault="005816C0" w:rsidP="005816C0">
      <w:pPr>
        <w:rPr>
          <w:rFonts w:ascii="Calibri" w:hAnsi="Calibri" w:cs="Calibri"/>
        </w:rPr>
      </w:pPr>
      <w:r w:rsidRPr="005816C0">
        <w:t xml:space="preserve">do projektu pn.: </w:t>
      </w:r>
      <w:r w:rsidRPr="00087802">
        <w:rPr>
          <w:b/>
          <w:bCs/>
        </w:rPr>
        <w:t>„Utworzenie trzech Lokalnych Ośrodków Wsparcia Edukacji - LOWE w Gminie Kamień Pomorski”</w:t>
      </w:r>
      <w:r w:rsidRPr="005816C0">
        <w:t xml:space="preserve"> realizowanego w ramach</w:t>
      </w:r>
      <w:r>
        <w:t xml:space="preserve"> </w:t>
      </w:r>
      <w:r w:rsidRPr="00237648">
        <w:rPr>
          <w:rFonts w:ascii="Calibri" w:hAnsi="Calibri" w:cs="Calibri"/>
        </w:rPr>
        <w:t>Europejskiego Funduszu S</w:t>
      </w:r>
      <w:r>
        <w:rPr>
          <w:rFonts w:ascii="Calibri" w:hAnsi="Calibri" w:cs="Calibri"/>
        </w:rPr>
        <w:t xml:space="preserve">połecznego Plus, </w:t>
      </w:r>
      <w:r>
        <w:t xml:space="preserve">Program </w:t>
      </w:r>
      <w:r>
        <w:rPr>
          <w:rFonts w:ascii="Calibri" w:hAnsi="Calibri" w:cs="Calibri"/>
        </w:rPr>
        <w:t>Fundusze Europejskie dla Pomorza Zachodniego 2021-2027.</w:t>
      </w:r>
    </w:p>
    <w:p w14:paraId="1993C2D6" w14:textId="5920C44A" w:rsidR="00B9073B" w:rsidRPr="00B9073B" w:rsidRDefault="00B9073B" w:rsidP="00B9073B">
      <w:pPr>
        <w:pStyle w:val="Default"/>
        <w:jc w:val="center"/>
        <w:rPr>
          <w:b/>
        </w:rPr>
      </w:pPr>
      <w:r w:rsidRPr="00B9073B">
        <w:rPr>
          <w:b/>
        </w:rPr>
        <w:t>dotyczy</w:t>
      </w:r>
    </w:p>
    <w:p w14:paraId="54A65219" w14:textId="59172ACA" w:rsidR="00B9073B" w:rsidRPr="00B9073B" w:rsidRDefault="00B9073B" w:rsidP="00B9073B">
      <w:pPr>
        <w:pStyle w:val="Default"/>
        <w:jc w:val="center"/>
        <w:rPr>
          <w:b/>
        </w:rPr>
      </w:pPr>
      <w:r w:rsidRPr="00B9073B">
        <w:rPr>
          <w:b/>
        </w:rPr>
        <w:t>LOKALNEGO OŚRODKA WSPARCIA EDUKACJI</w:t>
      </w:r>
    </w:p>
    <w:p w14:paraId="3794F1D4" w14:textId="55CC0C18" w:rsidR="005816C0" w:rsidRPr="00B9073B" w:rsidRDefault="00B9073B" w:rsidP="00B9073B">
      <w:pPr>
        <w:pStyle w:val="Default"/>
        <w:jc w:val="center"/>
        <w:rPr>
          <w:b/>
        </w:rPr>
      </w:pPr>
      <w:r w:rsidRPr="00B9073B">
        <w:rPr>
          <w:b/>
        </w:rPr>
        <w:t xml:space="preserve">Otwartego przy Szkole </w:t>
      </w:r>
      <w:r w:rsidR="00BD3862">
        <w:rPr>
          <w:b/>
        </w:rPr>
        <w:t xml:space="preserve">Podstawowej </w:t>
      </w:r>
      <w:r w:rsidR="00BD3862" w:rsidRPr="00BD3862">
        <w:rPr>
          <w:b/>
        </w:rPr>
        <w:t>Nr 2 im. Leonida Teligi w Kamieniu Pomorskim</w:t>
      </w:r>
    </w:p>
    <w:p w14:paraId="466B7845" w14:textId="77777777" w:rsidR="00B9073B" w:rsidRDefault="00B9073B" w:rsidP="00B9073B">
      <w:pPr>
        <w:pStyle w:val="Default"/>
        <w:jc w:val="cente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0"/>
      </w:tblGrid>
      <w:tr w:rsidR="005816C0" w14:paraId="027BC4D2" w14:textId="77777777" w:rsidTr="00CE1487">
        <w:trPr>
          <w:trHeight w:val="110"/>
        </w:trPr>
        <w:tc>
          <w:tcPr>
            <w:tcW w:w="8570" w:type="dxa"/>
            <w:shd w:val="clear" w:color="auto" w:fill="D0CECE" w:themeFill="background2" w:themeFillShade="E6"/>
          </w:tcPr>
          <w:p w14:paraId="680E2A5B" w14:textId="4F7DE8D7" w:rsidR="005816C0" w:rsidRPr="00087802" w:rsidRDefault="005816C0" w:rsidP="00A807A6">
            <w:pPr>
              <w:pStyle w:val="Default"/>
              <w:jc w:val="center"/>
            </w:pPr>
            <w:r w:rsidRPr="00087802">
              <w:rPr>
                <w:b/>
                <w:bCs/>
              </w:rPr>
              <w:t>WYPEŁNIA OSOBA PRZYJMUJĄCA FORMULARZ REKRUTACYJNY</w:t>
            </w:r>
          </w:p>
        </w:tc>
      </w:tr>
      <w:tr w:rsidR="005816C0" w14:paraId="1841EAD4" w14:textId="77777777" w:rsidTr="00CE1487">
        <w:trPr>
          <w:trHeight w:val="110"/>
        </w:trPr>
        <w:tc>
          <w:tcPr>
            <w:tcW w:w="8570" w:type="dxa"/>
          </w:tcPr>
          <w:p w14:paraId="6C00AE59" w14:textId="77777777" w:rsidR="004A018F" w:rsidRDefault="004A018F">
            <w:pPr>
              <w:pStyle w:val="Default"/>
              <w:rPr>
                <w:sz w:val="22"/>
                <w:szCs w:val="22"/>
              </w:rPr>
            </w:pPr>
          </w:p>
          <w:p w14:paraId="206D2E69" w14:textId="6DD3A8D4" w:rsidR="005816C0" w:rsidRDefault="005816C0">
            <w:pPr>
              <w:pStyle w:val="Default"/>
              <w:rPr>
                <w:sz w:val="22"/>
                <w:szCs w:val="22"/>
              </w:rPr>
            </w:pPr>
            <w:r>
              <w:rPr>
                <w:sz w:val="22"/>
                <w:szCs w:val="22"/>
              </w:rPr>
              <w:t xml:space="preserve">Data:……………………………… godz.: ……………………. wpływu Formularza rekrutacyjnego. </w:t>
            </w:r>
          </w:p>
          <w:p w14:paraId="613A6502" w14:textId="77777777" w:rsidR="005816C0" w:rsidRDefault="005816C0">
            <w:pPr>
              <w:pStyle w:val="Default"/>
              <w:rPr>
                <w:sz w:val="22"/>
                <w:szCs w:val="22"/>
              </w:rPr>
            </w:pPr>
          </w:p>
        </w:tc>
      </w:tr>
      <w:tr w:rsidR="005816C0" w14:paraId="5FFEA0EB" w14:textId="77777777" w:rsidTr="00CE1487">
        <w:trPr>
          <w:trHeight w:val="110"/>
        </w:trPr>
        <w:tc>
          <w:tcPr>
            <w:tcW w:w="8570" w:type="dxa"/>
          </w:tcPr>
          <w:p w14:paraId="23FD0142" w14:textId="77777777" w:rsidR="005816C0" w:rsidRDefault="005816C0">
            <w:pPr>
              <w:pStyle w:val="Default"/>
              <w:rPr>
                <w:sz w:val="22"/>
                <w:szCs w:val="22"/>
              </w:rPr>
            </w:pPr>
          </w:p>
          <w:p w14:paraId="526C71FE" w14:textId="255E0BF2" w:rsidR="005816C0" w:rsidRDefault="005816C0">
            <w:pPr>
              <w:pStyle w:val="Default"/>
              <w:rPr>
                <w:sz w:val="22"/>
                <w:szCs w:val="22"/>
              </w:rPr>
            </w:pPr>
            <w:r>
              <w:rPr>
                <w:sz w:val="22"/>
                <w:szCs w:val="22"/>
              </w:rPr>
              <w:t>Rodzaj zajęć:………………………………………………………………………………………………………………………..…</w:t>
            </w:r>
          </w:p>
          <w:p w14:paraId="33DA7D1D" w14:textId="4271382A" w:rsidR="005816C0" w:rsidRDefault="005816C0">
            <w:pPr>
              <w:pStyle w:val="Default"/>
              <w:rPr>
                <w:sz w:val="22"/>
                <w:szCs w:val="22"/>
              </w:rPr>
            </w:pPr>
          </w:p>
        </w:tc>
      </w:tr>
      <w:tr w:rsidR="005816C0" w14:paraId="5A6D0728" w14:textId="77777777" w:rsidTr="00CE1487">
        <w:trPr>
          <w:trHeight w:val="110"/>
        </w:trPr>
        <w:tc>
          <w:tcPr>
            <w:tcW w:w="8570" w:type="dxa"/>
          </w:tcPr>
          <w:p w14:paraId="17D7CF8A" w14:textId="77777777" w:rsidR="005816C0" w:rsidRDefault="005816C0">
            <w:pPr>
              <w:pStyle w:val="Default"/>
              <w:rPr>
                <w:sz w:val="22"/>
                <w:szCs w:val="22"/>
              </w:rPr>
            </w:pPr>
          </w:p>
          <w:p w14:paraId="6895AED7" w14:textId="77777777" w:rsidR="005816C0" w:rsidRDefault="005816C0">
            <w:pPr>
              <w:pStyle w:val="Default"/>
              <w:rPr>
                <w:sz w:val="22"/>
                <w:szCs w:val="22"/>
              </w:rPr>
            </w:pPr>
            <w:r>
              <w:rPr>
                <w:sz w:val="22"/>
                <w:szCs w:val="22"/>
              </w:rPr>
              <w:t xml:space="preserve">Podpis osoby przyjmującej Formularz Rekrutacyjny: ……………………………………………. </w:t>
            </w:r>
          </w:p>
          <w:p w14:paraId="467039FA" w14:textId="3C25F940" w:rsidR="005816C0" w:rsidRDefault="005816C0">
            <w:pPr>
              <w:pStyle w:val="Default"/>
              <w:rPr>
                <w:sz w:val="22"/>
                <w:szCs w:val="22"/>
              </w:rPr>
            </w:pPr>
          </w:p>
        </w:tc>
      </w:tr>
    </w:tbl>
    <w:p w14:paraId="613B1A4B" w14:textId="77777777" w:rsidR="005816C0" w:rsidRDefault="005816C0" w:rsidP="005816C0"/>
    <w:p w14:paraId="7DBE986B" w14:textId="77777777" w:rsidR="000D2C3D" w:rsidRPr="000D2C3D" w:rsidRDefault="000D2C3D" w:rsidP="000D2C3D"/>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142"/>
        <w:gridCol w:w="3260"/>
        <w:gridCol w:w="2268"/>
        <w:gridCol w:w="1276"/>
        <w:gridCol w:w="1701"/>
      </w:tblGrid>
      <w:tr w:rsidR="000D2C3D" w:rsidRPr="000D2C3D" w14:paraId="1BD532D4" w14:textId="77777777" w:rsidTr="00CE1487">
        <w:trPr>
          <w:trHeight w:val="140"/>
        </w:trPr>
        <w:tc>
          <w:tcPr>
            <w:tcW w:w="9322"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EA3A8F" w14:textId="26F488D6" w:rsidR="000D2C3D" w:rsidRPr="000D2C3D" w:rsidRDefault="000D2C3D" w:rsidP="000D2C3D">
            <w:pPr>
              <w:jc w:val="center"/>
              <w:rPr>
                <w:sz w:val="24"/>
                <w:szCs w:val="24"/>
              </w:rPr>
            </w:pPr>
            <w:r w:rsidRPr="000D2C3D">
              <w:rPr>
                <w:b/>
                <w:bCs/>
                <w:sz w:val="24"/>
                <w:szCs w:val="24"/>
              </w:rPr>
              <w:t>Dane podstawowe uczestnika/uczestniczki projektu</w:t>
            </w:r>
          </w:p>
        </w:tc>
      </w:tr>
      <w:tr w:rsidR="000D2C3D" w:rsidRPr="000D2C3D" w14:paraId="55F8E31B" w14:textId="77777777" w:rsidTr="00CE1487">
        <w:trPr>
          <w:trHeight w:val="110"/>
        </w:trPr>
        <w:tc>
          <w:tcPr>
            <w:tcW w:w="675" w:type="dxa"/>
            <w:tcBorders>
              <w:top w:val="single" w:sz="4" w:space="0" w:color="auto"/>
              <w:left w:val="single" w:sz="4" w:space="0" w:color="auto"/>
              <w:bottom w:val="single" w:sz="4" w:space="0" w:color="auto"/>
              <w:right w:val="single" w:sz="4" w:space="0" w:color="auto"/>
            </w:tcBorders>
          </w:tcPr>
          <w:p w14:paraId="5D0BAF4D" w14:textId="77777777" w:rsidR="000D2C3D" w:rsidRPr="000D2C3D" w:rsidRDefault="000D2C3D" w:rsidP="000D2C3D">
            <w:r w:rsidRPr="000D2C3D">
              <w:rPr>
                <w:b/>
                <w:bCs/>
              </w:rPr>
              <w:t xml:space="preserve">1 </w:t>
            </w:r>
          </w:p>
        </w:tc>
        <w:tc>
          <w:tcPr>
            <w:tcW w:w="8647" w:type="dxa"/>
            <w:gridSpan w:val="5"/>
            <w:tcBorders>
              <w:top w:val="single" w:sz="4" w:space="0" w:color="auto"/>
              <w:left w:val="single" w:sz="4" w:space="0" w:color="auto"/>
              <w:bottom w:val="single" w:sz="4" w:space="0" w:color="auto"/>
              <w:right w:val="single" w:sz="4" w:space="0" w:color="auto"/>
            </w:tcBorders>
          </w:tcPr>
          <w:p w14:paraId="24511755" w14:textId="77777777" w:rsidR="000D2C3D" w:rsidRPr="000D2C3D" w:rsidRDefault="000D2C3D" w:rsidP="000D2C3D">
            <w:r w:rsidRPr="000D2C3D">
              <w:t xml:space="preserve">Imię (imiona) </w:t>
            </w:r>
          </w:p>
        </w:tc>
      </w:tr>
      <w:tr w:rsidR="000D2C3D" w:rsidRPr="000D2C3D" w14:paraId="58689CA7" w14:textId="77777777" w:rsidTr="00CE1487">
        <w:trPr>
          <w:trHeight w:val="110"/>
        </w:trPr>
        <w:tc>
          <w:tcPr>
            <w:tcW w:w="675" w:type="dxa"/>
            <w:tcBorders>
              <w:top w:val="single" w:sz="4" w:space="0" w:color="auto"/>
              <w:left w:val="single" w:sz="4" w:space="0" w:color="auto"/>
              <w:bottom w:val="single" w:sz="4" w:space="0" w:color="auto"/>
              <w:right w:val="single" w:sz="4" w:space="0" w:color="auto"/>
            </w:tcBorders>
          </w:tcPr>
          <w:p w14:paraId="482D6ABC" w14:textId="77777777" w:rsidR="000D2C3D" w:rsidRPr="000D2C3D" w:rsidRDefault="000D2C3D" w:rsidP="000D2C3D">
            <w:r w:rsidRPr="000D2C3D">
              <w:rPr>
                <w:b/>
                <w:bCs/>
              </w:rPr>
              <w:t xml:space="preserve">2 </w:t>
            </w:r>
          </w:p>
        </w:tc>
        <w:tc>
          <w:tcPr>
            <w:tcW w:w="8647" w:type="dxa"/>
            <w:gridSpan w:val="5"/>
            <w:tcBorders>
              <w:top w:val="single" w:sz="4" w:space="0" w:color="auto"/>
              <w:left w:val="single" w:sz="4" w:space="0" w:color="auto"/>
              <w:bottom w:val="single" w:sz="4" w:space="0" w:color="auto"/>
              <w:right w:val="single" w:sz="4" w:space="0" w:color="auto"/>
            </w:tcBorders>
          </w:tcPr>
          <w:p w14:paraId="116485AB" w14:textId="77777777" w:rsidR="000D2C3D" w:rsidRPr="000D2C3D" w:rsidRDefault="000D2C3D" w:rsidP="000D2C3D">
            <w:r w:rsidRPr="000D2C3D">
              <w:t xml:space="preserve">Nazwisko </w:t>
            </w:r>
          </w:p>
        </w:tc>
      </w:tr>
      <w:tr w:rsidR="000D2C3D" w:rsidRPr="000D2C3D" w14:paraId="4951C518" w14:textId="77777777" w:rsidTr="00CE1487">
        <w:trPr>
          <w:trHeight w:val="110"/>
        </w:trPr>
        <w:tc>
          <w:tcPr>
            <w:tcW w:w="675" w:type="dxa"/>
            <w:tcBorders>
              <w:top w:val="single" w:sz="4" w:space="0" w:color="auto"/>
              <w:left w:val="single" w:sz="4" w:space="0" w:color="auto"/>
              <w:bottom w:val="single" w:sz="4" w:space="0" w:color="auto"/>
              <w:right w:val="single" w:sz="4" w:space="0" w:color="auto"/>
            </w:tcBorders>
          </w:tcPr>
          <w:p w14:paraId="404EA0F6" w14:textId="77777777" w:rsidR="000D2C3D" w:rsidRPr="000D2C3D" w:rsidRDefault="000D2C3D" w:rsidP="000D2C3D">
            <w:r w:rsidRPr="000D2C3D">
              <w:rPr>
                <w:b/>
                <w:bCs/>
              </w:rPr>
              <w:t xml:space="preserve">3 </w:t>
            </w:r>
          </w:p>
        </w:tc>
        <w:tc>
          <w:tcPr>
            <w:tcW w:w="8647" w:type="dxa"/>
            <w:gridSpan w:val="5"/>
            <w:tcBorders>
              <w:top w:val="single" w:sz="4" w:space="0" w:color="auto"/>
              <w:left w:val="single" w:sz="4" w:space="0" w:color="auto"/>
              <w:bottom w:val="single" w:sz="4" w:space="0" w:color="auto"/>
              <w:right w:val="single" w:sz="4" w:space="0" w:color="auto"/>
            </w:tcBorders>
          </w:tcPr>
          <w:p w14:paraId="2381E598" w14:textId="77777777" w:rsidR="000D2C3D" w:rsidRPr="000D2C3D" w:rsidRDefault="000D2C3D" w:rsidP="000D2C3D">
            <w:r w:rsidRPr="000D2C3D">
              <w:t xml:space="preserve">PESEL </w:t>
            </w:r>
          </w:p>
        </w:tc>
      </w:tr>
      <w:tr w:rsidR="000D2C3D" w:rsidRPr="000D2C3D" w14:paraId="1E534B1C" w14:textId="77777777" w:rsidTr="00CE1487">
        <w:trPr>
          <w:trHeight w:val="134"/>
        </w:trPr>
        <w:tc>
          <w:tcPr>
            <w:tcW w:w="675" w:type="dxa"/>
            <w:tcBorders>
              <w:top w:val="single" w:sz="4" w:space="0" w:color="auto"/>
              <w:left w:val="single" w:sz="4" w:space="0" w:color="auto"/>
              <w:bottom w:val="single" w:sz="4" w:space="0" w:color="auto"/>
              <w:right w:val="single" w:sz="4" w:space="0" w:color="auto"/>
            </w:tcBorders>
          </w:tcPr>
          <w:p w14:paraId="6103117E" w14:textId="77777777" w:rsidR="000D2C3D" w:rsidRPr="000D2C3D" w:rsidRDefault="000D2C3D" w:rsidP="000D2C3D">
            <w:r w:rsidRPr="000D2C3D">
              <w:rPr>
                <w:b/>
                <w:bCs/>
              </w:rPr>
              <w:t xml:space="preserve">4 </w:t>
            </w:r>
          </w:p>
        </w:tc>
        <w:tc>
          <w:tcPr>
            <w:tcW w:w="3402" w:type="dxa"/>
            <w:gridSpan w:val="2"/>
            <w:tcBorders>
              <w:top w:val="single" w:sz="4" w:space="0" w:color="auto"/>
              <w:left w:val="single" w:sz="4" w:space="0" w:color="auto"/>
              <w:bottom w:val="single" w:sz="4" w:space="0" w:color="auto"/>
              <w:right w:val="single" w:sz="4" w:space="0" w:color="auto"/>
            </w:tcBorders>
          </w:tcPr>
          <w:p w14:paraId="4DC2FE91" w14:textId="77777777" w:rsidR="000D2C3D" w:rsidRPr="000D2C3D" w:rsidRDefault="000D2C3D" w:rsidP="000D2C3D">
            <w:r w:rsidRPr="000D2C3D">
              <w:t xml:space="preserve">Płeć </w:t>
            </w:r>
          </w:p>
        </w:tc>
        <w:tc>
          <w:tcPr>
            <w:tcW w:w="5245" w:type="dxa"/>
            <w:gridSpan w:val="3"/>
            <w:tcBorders>
              <w:top w:val="single" w:sz="4" w:space="0" w:color="auto"/>
              <w:left w:val="single" w:sz="4" w:space="0" w:color="auto"/>
              <w:bottom w:val="single" w:sz="4" w:space="0" w:color="auto"/>
              <w:right w:val="single" w:sz="4" w:space="0" w:color="auto"/>
            </w:tcBorders>
          </w:tcPr>
          <w:p w14:paraId="4CACDAD0" w14:textId="6A071C0F" w:rsidR="000D2C3D" w:rsidRPr="000D2C3D" w:rsidRDefault="00000000" w:rsidP="00001A29">
            <w:sdt>
              <w:sdtPr>
                <w:id w:val="-612674021"/>
                <w14:checkbox>
                  <w14:checked w14:val="0"/>
                  <w14:checkedState w14:val="2612" w14:font="MS Gothic"/>
                  <w14:uncheckedState w14:val="2610" w14:font="MS Gothic"/>
                </w14:checkbox>
              </w:sdtPr>
              <w:sdtContent>
                <w:r w:rsidR="000B5385">
                  <w:rPr>
                    <w:rFonts w:ascii="MS Gothic" w:eastAsia="MS Gothic" w:hAnsi="MS Gothic" w:hint="eastAsia"/>
                  </w:rPr>
                  <w:t>☐</w:t>
                </w:r>
              </w:sdtContent>
            </w:sdt>
            <w:r w:rsidR="000D2C3D" w:rsidRPr="000D2C3D">
              <w:t xml:space="preserve"> KOBIETA </w:t>
            </w:r>
            <w:r w:rsidR="00001A29">
              <w:t xml:space="preserve">    </w:t>
            </w:r>
            <w:r w:rsidR="000D2C3D" w:rsidRPr="000D2C3D">
              <w:t xml:space="preserve"> </w:t>
            </w:r>
            <w:sdt>
              <w:sdtPr>
                <w:id w:val="378220346"/>
                <w14:checkbox>
                  <w14:checked w14:val="0"/>
                  <w14:checkedState w14:val="2612" w14:font="MS Gothic"/>
                  <w14:uncheckedState w14:val="2610" w14:font="MS Gothic"/>
                </w14:checkbox>
              </w:sdtPr>
              <w:sdtContent>
                <w:r w:rsidR="0012300E">
                  <w:rPr>
                    <w:rFonts w:ascii="MS Gothic" w:eastAsia="MS Gothic" w:hAnsi="MS Gothic" w:hint="eastAsia"/>
                  </w:rPr>
                  <w:t>☐</w:t>
                </w:r>
              </w:sdtContent>
            </w:sdt>
            <w:r w:rsidR="000D2C3D" w:rsidRPr="000D2C3D">
              <w:t xml:space="preserve">MĘŻCZYZNA </w:t>
            </w:r>
          </w:p>
        </w:tc>
      </w:tr>
      <w:tr w:rsidR="000D2C3D" w:rsidRPr="000D2C3D" w14:paraId="752C3CD5" w14:textId="77777777" w:rsidTr="00CE1487">
        <w:trPr>
          <w:trHeight w:val="271"/>
        </w:trPr>
        <w:tc>
          <w:tcPr>
            <w:tcW w:w="675" w:type="dxa"/>
            <w:tcBorders>
              <w:top w:val="single" w:sz="4" w:space="0" w:color="auto"/>
              <w:left w:val="single" w:sz="4" w:space="0" w:color="auto"/>
              <w:bottom w:val="single" w:sz="4" w:space="0" w:color="auto"/>
              <w:right w:val="single" w:sz="4" w:space="0" w:color="auto"/>
            </w:tcBorders>
          </w:tcPr>
          <w:p w14:paraId="7C753A13" w14:textId="77777777" w:rsidR="000D2C3D" w:rsidRPr="000D2C3D" w:rsidRDefault="000D2C3D" w:rsidP="000D2C3D">
            <w:r w:rsidRPr="000D2C3D">
              <w:rPr>
                <w:b/>
                <w:bCs/>
              </w:rPr>
              <w:t xml:space="preserve">5 </w:t>
            </w:r>
          </w:p>
        </w:tc>
        <w:tc>
          <w:tcPr>
            <w:tcW w:w="3402" w:type="dxa"/>
            <w:gridSpan w:val="2"/>
            <w:tcBorders>
              <w:top w:val="single" w:sz="4" w:space="0" w:color="auto"/>
              <w:left w:val="single" w:sz="4" w:space="0" w:color="auto"/>
              <w:bottom w:val="single" w:sz="4" w:space="0" w:color="auto"/>
              <w:right w:val="single" w:sz="4" w:space="0" w:color="auto"/>
            </w:tcBorders>
          </w:tcPr>
          <w:p w14:paraId="2689B88E" w14:textId="74F4E2A9" w:rsidR="000D2C3D" w:rsidRPr="000D2C3D" w:rsidRDefault="000D2C3D" w:rsidP="000D2C3D">
            <w:r w:rsidRPr="000D2C3D">
              <w:t xml:space="preserve">Wiek w chwili przystąpienia </w:t>
            </w:r>
            <w:r>
              <w:t>do projektu</w:t>
            </w:r>
          </w:p>
        </w:tc>
        <w:tc>
          <w:tcPr>
            <w:tcW w:w="5245" w:type="dxa"/>
            <w:gridSpan w:val="3"/>
            <w:tcBorders>
              <w:top w:val="single" w:sz="4" w:space="0" w:color="auto"/>
              <w:left w:val="single" w:sz="4" w:space="0" w:color="auto"/>
              <w:bottom w:val="single" w:sz="4" w:space="0" w:color="auto"/>
              <w:right w:val="single" w:sz="4" w:space="0" w:color="auto"/>
            </w:tcBorders>
          </w:tcPr>
          <w:p w14:paraId="52612DF0" w14:textId="71A8668D" w:rsidR="000D2C3D" w:rsidRPr="000D2C3D" w:rsidRDefault="000D2C3D" w:rsidP="000D2C3D"/>
        </w:tc>
      </w:tr>
      <w:tr w:rsidR="000D2C3D" w:rsidRPr="000D2C3D" w14:paraId="1CE51112" w14:textId="77777777" w:rsidTr="00CE1487">
        <w:trPr>
          <w:trHeight w:val="499"/>
        </w:trPr>
        <w:tc>
          <w:tcPr>
            <w:tcW w:w="675" w:type="dxa"/>
            <w:tcBorders>
              <w:top w:val="single" w:sz="4" w:space="0" w:color="auto"/>
              <w:left w:val="single" w:sz="4" w:space="0" w:color="auto"/>
              <w:bottom w:val="single" w:sz="4" w:space="0" w:color="auto"/>
              <w:right w:val="single" w:sz="4" w:space="0" w:color="auto"/>
            </w:tcBorders>
          </w:tcPr>
          <w:p w14:paraId="3D269FC1" w14:textId="77777777" w:rsidR="000D2C3D" w:rsidRPr="000D2C3D" w:rsidRDefault="000D2C3D" w:rsidP="000D2C3D">
            <w:r w:rsidRPr="000D2C3D">
              <w:rPr>
                <w:b/>
                <w:bCs/>
              </w:rPr>
              <w:t xml:space="preserve">6 </w:t>
            </w:r>
          </w:p>
        </w:tc>
        <w:tc>
          <w:tcPr>
            <w:tcW w:w="3402" w:type="dxa"/>
            <w:gridSpan w:val="2"/>
            <w:tcBorders>
              <w:top w:val="single" w:sz="4" w:space="0" w:color="auto"/>
              <w:left w:val="single" w:sz="4" w:space="0" w:color="auto"/>
              <w:bottom w:val="single" w:sz="4" w:space="0" w:color="auto"/>
              <w:right w:val="single" w:sz="4" w:space="0" w:color="auto"/>
            </w:tcBorders>
          </w:tcPr>
          <w:p w14:paraId="0DCB8A01" w14:textId="77777777" w:rsidR="000D2C3D" w:rsidRPr="000D2C3D" w:rsidRDefault="000D2C3D" w:rsidP="000D2C3D">
            <w:r w:rsidRPr="000D2C3D">
              <w:t xml:space="preserve">Posiadane wykształcenie </w:t>
            </w:r>
          </w:p>
        </w:tc>
        <w:tc>
          <w:tcPr>
            <w:tcW w:w="5245" w:type="dxa"/>
            <w:gridSpan w:val="3"/>
            <w:tcBorders>
              <w:top w:val="single" w:sz="4" w:space="0" w:color="auto"/>
              <w:left w:val="single" w:sz="4" w:space="0" w:color="auto"/>
              <w:bottom w:val="single" w:sz="4" w:space="0" w:color="auto"/>
              <w:right w:val="single" w:sz="4" w:space="0" w:color="auto"/>
            </w:tcBorders>
          </w:tcPr>
          <w:p w14:paraId="3E29E86B" w14:textId="77777777" w:rsidR="007C7164" w:rsidRDefault="00000000" w:rsidP="000C594B">
            <w:pPr>
              <w:tabs>
                <w:tab w:val="left" w:pos="6096"/>
                <w:tab w:val="left" w:pos="9498"/>
              </w:tabs>
              <w:spacing w:after="0" w:line="240" w:lineRule="auto"/>
              <w:ind w:left="284" w:hanging="284"/>
              <w:outlineLvl w:val="0"/>
              <w:rPr>
                <w:rFonts w:ascii="Calibri" w:hAnsi="Calibri" w:cs="Calibri"/>
                <w:i/>
                <w:color w:val="000000"/>
              </w:rPr>
            </w:pPr>
            <w:sdt>
              <w:sdtPr>
                <w:rPr>
                  <w:rFonts w:ascii="MS Gothic" w:eastAsia="MS Gothic" w:hAnsi="MS Gothic"/>
                </w:rPr>
                <w:id w:val="349296488"/>
                <w14:checkbox>
                  <w14:checked w14:val="0"/>
                  <w14:checkedState w14:val="2612" w14:font="MS Gothic"/>
                  <w14:uncheckedState w14:val="2610" w14:font="MS Gothic"/>
                </w14:checkbox>
              </w:sdtPr>
              <w:sdtContent>
                <w:r w:rsidR="007C7164">
                  <w:rPr>
                    <w:rFonts w:ascii="MS Gothic" w:eastAsia="MS Gothic" w:hAnsi="MS Gothic" w:hint="eastAsia"/>
                  </w:rPr>
                  <w:t>☐</w:t>
                </w:r>
              </w:sdtContent>
            </w:sdt>
            <w:r w:rsidR="0012300E">
              <w:rPr>
                <w:rFonts w:ascii="MS Gothic" w:eastAsia="MS Gothic" w:hAnsi="MS Gothic"/>
              </w:rPr>
              <w:t xml:space="preserve"> </w:t>
            </w:r>
            <w:r w:rsidR="007C7164">
              <w:rPr>
                <w:rFonts w:ascii="Calibri" w:hAnsi="Calibri" w:cs="Calibri"/>
                <w:b/>
                <w:bCs/>
                <w:i/>
                <w:color w:val="000000"/>
              </w:rPr>
              <w:t>Brak</w:t>
            </w:r>
            <w:r w:rsidR="007C7164">
              <w:rPr>
                <w:rFonts w:ascii="Calibri" w:hAnsi="Calibri" w:cs="Calibri"/>
                <w:i/>
                <w:color w:val="000000"/>
              </w:rPr>
              <w:t xml:space="preserve">   </w:t>
            </w:r>
          </w:p>
          <w:p w14:paraId="53FA1721" w14:textId="68C6143B" w:rsidR="007C7164" w:rsidRDefault="00000000" w:rsidP="000C594B">
            <w:pPr>
              <w:tabs>
                <w:tab w:val="left" w:pos="6096"/>
                <w:tab w:val="left" w:pos="9498"/>
              </w:tabs>
              <w:spacing w:after="0" w:line="240" w:lineRule="auto"/>
              <w:ind w:left="284" w:hanging="284"/>
              <w:outlineLvl w:val="0"/>
              <w:rPr>
                <w:rFonts w:ascii="Calibri" w:hAnsi="Calibri" w:cs="Calibri"/>
                <w:b/>
                <w:bCs/>
                <w:i/>
                <w:color w:val="000000"/>
              </w:rPr>
            </w:pPr>
            <w:sdt>
              <w:sdtPr>
                <w:rPr>
                  <w:rFonts w:ascii="MS Gothic" w:eastAsia="MS Gothic" w:hAnsi="MS Gothic"/>
                </w:rPr>
                <w:id w:val="-1751883712"/>
                <w14:checkbox>
                  <w14:checked w14:val="0"/>
                  <w14:checkedState w14:val="2612" w14:font="MS Gothic"/>
                  <w14:uncheckedState w14:val="2610" w14:font="MS Gothic"/>
                </w14:checkbox>
              </w:sdtPr>
              <w:sdtContent>
                <w:r w:rsidR="007C7164">
                  <w:rPr>
                    <w:rFonts w:ascii="MS Gothic" w:eastAsia="MS Gothic" w:hAnsi="MS Gothic" w:hint="eastAsia"/>
                  </w:rPr>
                  <w:t>☐</w:t>
                </w:r>
              </w:sdtContent>
            </w:sdt>
            <w:r w:rsidR="007C7164">
              <w:rPr>
                <w:rFonts w:ascii="Calibri" w:hAnsi="Calibri" w:cs="Calibri"/>
              </w:rPr>
              <w:t xml:space="preserve"> </w:t>
            </w:r>
            <w:r w:rsidR="007C7164">
              <w:rPr>
                <w:rFonts w:ascii="Calibri" w:hAnsi="Calibri" w:cs="Calibri"/>
                <w:b/>
                <w:bCs/>
                <w:i/>
                <w:color w:val="000000"/>
              </w:rPr>
              <w:t xml:space="preserve">Średnie I stopnia lub niższe (ISCED 0–2)   </w:t>
            </w:r>
            <w:r w:rsidR="007C7164">
              <w:rPr>
                <w:rFonts w:ascii="Calibri" w:hAnsi="Calibri" w:cs="Calibri"/>
              </w:rPr>
              <w:t xml:space="preserve">  </w:t>
            </w:r>
          </w:p>
          <w:p w14:paraId="3C56245B" w14:textId="77777777" w:rsidR="007C7164" w:rsidRDefault="007C7164" w:rsidP="000C594B">
            <w:pPr>
              <w:tabs>
                <w:tab w:val="left" w:pos="6096"/>
                <w:tab w:val="left" w:pos="9498"/>
              </w:tabs>
              <w:spacing w:after="0" w:line="240" w:lineRule="auto"/>
              <w:ind w:left="284" w:hanging="284"/>
              <w:outlineLvl w:val="0"/>
              <w:rPr>
                <w:rFonts w:ascii="Calibri" w:hAnsi="Calibri" w:cs="Calibri"/>
                <w:i/>
                <w:color w:val="000000"/>
              </w:rPr>
            </w:pPr>
            <w:r>
              <w:rPr>
                <w:rFonts w:ascii="Calibri" w:hAnsi="Calibri" w:cs="Calibri"/>
                <w:i/>
                <w:color w:val="000000"/>
              </w:rPr>
              <w:t>(niepełne podstawowe, podstawowe, gimnazjum)</w:t>
            </w:r>
          </w:p>
          <w:p w14:paraId="4FBD88F4" w14:textId="361A3129" w:rsidR="007C7164" w:rsidRDefault="00000000" w:rsidP="000C594B">
            <w:pPr>
              <w:tabs>
                <w:tab w:val="left" w:pos="6096"/>
                <w:tab w:val="left" w:pos="9498"/>
              </w:tabs>
              <w:spacing w:after="0" w:line="240" w:lineRule="auto"/>
              <w:ind w:left="284" w:hanging="284"/>
              <w:outlineLvl w:val="0"/>
              <w:rPr>
                <w:rFonts w:ascii="Calibri" w:hAnsi="Calibri" w:cs="Calibri"/>
                <w:b/>
                <w:bCs/>
                <w:i/>
                <w:color w:val="000000"/>
              </w:rPr>
            </w:pPr>
            <w:sdt>
              <w:sdtPr>
                <w:rPr>
                  <w:rFonts w:ascii="MS Gothic" w:eastAsia="MS Gothic" w:hAnsi="MS Gothic"/>
                </w:rPr>
                <w:id w:val="-480304086"/>
                <w14:checkbox>
                  <w14:checked w14:val="0"/>
                  <w14:checkedState w14:val="2612" w14:font="MS Gothic"/>
                  <w14:uncheckedState w14:val="2610" w14:font="MS Gothic"/>
                </w14:checkbox>
              </w:sdtPr>
              <w:sdtContent>
                <w:r w:rsidR="007C7164">
                  <w:rPr>
                    <w:rFonts w:ascii="MS Gothic" w:eastAsia="MS Gothic" w:hAnsi="MS Gothic" w:hint="eastAsia"/>
                  </w:rPr>
                  <w:t>☐</w:t>
                </w:r>
              </w:sdtContent>
            </w:sdt>
            <w:r w:rsidR="007C7164">
              <w:rPr>
                <w:rFonts w:ascii="Calibri" w:hAnsi="Calibri" w:cs="Calibri"/>
                <w:b/>
                <w:bCs/>
                <w:i/>
                <w:color w:val="000000"/>
              </w:rPr>
              <w:t xml:space="preserve"> Ponadgimnazjalne (ISCED 3) lub policealne (ISCED 4)   </w:t>
            </w:r>
          </w:p>
          <w:p w14:paraId="353BE6F0" w14:textId="77777777" w:rsidR="007C7164" w:rsidRDefault="007C7164" w:rsidP="000C594B">
            <w:pPr>
              <w:tabs>
                <w:tab w:val="left" w:pos="6096"/>
                <w:tab w:val="left" w:pos="9498"/>
              </w:tabs>
              <w:spacing w:after="0" w:line="240" w:lineRule="auto"/>
              <w:ind w:left="284" w:hanging="284"/>
              <w:outlineLvl w:val="0"/>
              <w:rPr>
                <w:rFonts w:ascii="Calibri" w:hAnsi="Calibri" w:cs="Calibri"/>
                <w:i/>
                <w:color w:val="000000"/>
              </w:rPr>
            </w:pPr>
            <w:r>
              <w:rPr>
                <w:rFonts w:ascii="Calibri" w:hAnsi="Calibri" w:cs="Calibri"/>
                <w:i/>
                <w:color w:val="000000"/>
              </w:rPr>
              <w:t>(zasadnicza szkoła zawodowa, liceum, technikum, szkoły policealne)</w:t>
            </w:r>
          </w:p>
          <w:p w14:paraId="5617470C" w14:textId="37990F13" w:rsidR="007C7164" w:rsidRDefault="00000000" w:rsidP="000C594B">
            <w:pPr>
              <w:tabs>
                <w:tab w:val="left" w:pos="6096"/>
                <w:tab w:val="left" w:pos="9498"/>
              </w:tabs>
              <w:spacing w:after="0" w:line="240" w:lineRule="auto"/>
              <w:ind w:left="284" w:hanging="284"/>
              <w:outlineLvl w:val="0"/>
              <w:rPr>
                <w:rFonts w:ascii="Calibri" w:hAnsi="Calibri" w:cs="Calibri"/>
                <w:b/>
                <w:bCs/>
                <w:i/>
                <w:color w:val="000000"/>
              </w:rPr>
            </w:pPr>
            <w:sdt>
              <w:sdtPr>
                <w:rPr>
                  <w:rFonts w:ascii="MS Gothic" w:eastAsia="MS Gothic" w:hAnsi="MS Gothic"/>
                </w:rPr>
                <w:id w:val="-1985697167"/>
                <w14:checkbox>
                  <w14:checked w14:val="0"/>
                  <w14:checkedState w14:val="2612" w14:font="MS Gothic"/>
                  <w14:uncheckedState w14:val="2610" w14:font="MS Gothic"/>
                </w14:checkbox>
              </w:sdtPr>
              <w:sdtContent>
                <w:r w:rsidR="007C7164">
                  <w:rPr>
                    <w:rFonts w:ascii="MS Gothic" w:eastAsia="MS Gothic" w:hAnsi="MS Gothic" w:hint="eastAsia"/>
                  </w:rPr>
                  <w:t>☐</w:t>
                </w:r>
              </w:sdtContent>
            </w:sdt>
            <w:r w:rsidR="007C7164">
              <w:rPr>
                <w:rFonts w:ascii="Calibri" w:hAnsi="Calibri" w:cs="Calibri"/>
                <w:b/>
                <w:bCs/>
                <w:i/>
                <w:color w:val="000000"/>
              </w:rPr>
              <w:t xml:space="preserve"> Wyższe (ISCED 5–8)    </w:t>
            </w:r>
            <w:r w:rsidR="007C7164">
              <w:rPr>
                <w:rFonts w:ascii="Calibri" w:hAnsi="Calibri" w:cs="Calibri"/>
              </w:rPr>
              <w:t xml:space="preserve"> </w:t>
            </w:r>
          </w:p>
          <w:p w14:paraId="1D6DEB35" w14:textId="21476B11" w:rsidR="000D2C3D" w:rsidRPr="007C7164" w:rsidRDefault="007C7164" w:rsidP="000C594B">
            <w:pPr>
              <w:tabs>
                <w:tab w:val="left" w:pos="6096"/>
                <w:tab w:val="left" w:pos="9498"/>
              </w:tabs>
              <w:spacing w:after="0" w:line="240" w:lineRule="auto"/>
              <w:ind w:left="284" w:hanging="284"/>
              <w:outlineLvl w:val="0"/>
              <w:rPr>
                <w:rFonts w:ascii="Calibri" w:hAnsi="Calibri" w:cs="Calibri"/>
                <w:color w:val="000000"/>
              </w:rPr>
            </w:pPr>
            <w:r>
              <w:rPr>
                <w:rFonts w:ascii="Calibri" w:hAnsi="Calibri" w:cs="Calibri"/>
                <w:i/>
                <w:color w:val="000000"/>
              </w:rPr>
              <w:t>(studia licencjackie, magisterskie, wyższe studia zawodowe, podyplomowe, doktoranckie)</w:t>
            </w:r>
          </w:p>
        </w:tc>
      </w:tr>
      <w:tr w:rsidR="000D2C3D" w:rsidRPr="000D2C3D" w14:paraId="19CFD0E0" w14:textId="77777777" w:rsidTr="00CE1487">
        <w:trPr>
          <w:trHeight w:val="521"/>
        </w:trPr>
        <w:tc>
          <w:tcPr>
            <w:tcW w:w="675" w:type="dxa"/>
            <w:tcBorders>
              <w:top w:val="single" w:sz="4" w:space="0" w:color="auto"/>
              <w:left w:val="single" w:sz="4" w:space="0" w:color="auto"/>
              <w:bottom w:val="single" w:sz="4" w:space="0" w:color="auto"/>
              <w:right w:val="single" w:sz="4" w:space="0" w:color="auto"/>
            </w:tcBorders>
          </w:tcPr>
          <w:p w14:paraId="1ACC9797" w14:textId="77777777" w:rsidR="000D2C3D" w:rsidRPr="000D2C3D" w:rsidRDefault="000D2C3D" w:rsidP="000D2C3D">
            <w:r w:rsidRPr="000D2C3D">
              <w:rPr>
                <w:b/>
                <w:bCs/>
              </w:rPr>
              <w:lastRenderedPageBreak/>
              <w:t xml:space="preserve">7 </w:t>
            </w:r>
          </w:p>
        </w:tc>
        <w:tc>
          <w:tcPr>
            <w:tcW w:w="3402" w:type="dxa"/>
            <w:gridSpan w:val="2"/>
            <w:tcBorders>
              <w:top w:val="single" w:sz="4" w:space="0" w:color="auto"/>
              <w:left w:val="single" w:sz="4" w:space="0" w:color="auto"/>
              <w:bottom w:val="single" w:sz="4" w:space="0" w:color="auto"/>
              <w:right w:val="single" w:sz="4" w:space="0" w:color="auto"/>
            </w:tcBorders>
          </w:tcPr>
          <w:p w14:paraId="35E02A3D" w14:textId="77777777" w:rsidR="000D2C3D" w:rsidRPr="000D2C3D" w:rsidRDefault="000D2C3D" w:rsidP="000D2C3D">
            <w:r w:rsidRPr="000D2C3D">
              <w:t xml:space="preserve">Obywatelstwo </w:t>
            </w:r>
          </w:p>
        </w:tc>
        <w:tc>
          <w:tcPr>
            <w:tcW w:w="5245" w:type="dxa"/>
            <w:gridSpan w:val="3"/>
            <w:tcBorders>
              <w:top w:val="single" w:sz="4" w:space="0" w:color="auto"/>
              <w:left w:val="single" w:sz="4" w:space="0" w:color="auto"/>
              <w:bottom w:val="single" w:sz="4" w:space="0" w:color="auto"/>
              <w:right w:val="single" w:sz="4" w:space="0" w:color="auto"/>
            </w:tcBorders>
          </w:tcPr>
          <w:p w14:paraId="73C12A58" w14:textId="5954A258" w:rsidR="000D2C3D" w:rsidRPr="000D2C3D" w:rsidRDefault="00000000" w:rsidP="000D2C3D">
            <w:sdt>
              <w:sdtPr>
                <w:id w:val="-1906597159"/>
                <w14:checkbox>
                  <w14:checked w14:val="0"/>
                  <w14:checkedState w14:val="2612" w14:font="MS Gothic"/>
                  <w14:uncheckedState w14:val="2610" w14:font="MS Gothic"/>
                </w14:checkbox>
              </w:sdtPr>
              <w:sdtContent>
                <w:r w:rsidR="0012300E">
                  <w:rPr>
                    <w:rFonts w:ascii="MS Gothic" w:eastAsia="MS Gothic" w:hAnsi="MS Gothic" w:hint="eastAsia"/>
                  </w:rPr>
                  <w:t>☐</w:t>
                </w:r>
              </w:sdtContent>
            </w:sdt>
            <w:r w:rsidR="000D2C3D" w:rsidRPr="000D2C3D">
              <w:t xml:space="preserve"> Brak polskiego obywatelstwa – obywatel kraju UE </w:t>
            </w:r>
          </w:p>
          <w:p w14:paraId="5482570C" w14:textId="5BFA9E93" w:rsidR="000D2C3D" w:rsidRPr="000D2C3D" w:rsidRDefault="00000000" w:rsidP="000D2C3D">
            <w:sdt>
              <w:sdtPr>
                <w:id w:val="-1486155518"/>
                <w14:checkbox>
                  <w14:checked w14:val="0"/>
                  <w14:checkedState w14:val="2612" w14:font="MS Gothic"/>
                  <w14:uncheckedState w14:val="2610" w14:font="MS Gothic"/>
                </w14:checkbox>
              </w:sdtPr>
              <w:sdtContent>
                <w:r w:rsidR="0012300E">
                  <w:rPr>
                    <w:rFonts w:ascii="MS Gothic" w:eastAsia="MS Gothic" w:hAnsi="MS Gothic" w:hint="eastAsia"/>
                  </w:rPr>
                  <w:t>☐</w:t>
                </w:r>
              </w:sdtContent>
            </w:sdt>
            <w:r w:rsidR="000D2C3D" w:rsidRPr="000D2C3D">
              <w:t xml:space="preserve"> Brak polskiego obywatelstwa lub UE – obywatel kraju spoza UE/ bezpaństwowiec </w:t>
            </w:r>
          </w:p>
          <w:p w14:paraId="2752428D" w14:textId="4D5D5288" w:rsidR="000D2C3D" w:rsidRPr="000D2C3D" w:rsidRDefault="00000000" w:rsidP="000D2C3D">
            <w:sdt>
              <w:sdtPr>
                <w:id w:val="-1495796913"/>
                <w14:checkbox>
                  <w14:checked w14:val="0"/>
                  <w14:checkedState w14:val="2612" w14:font="MS Gothic"/>
                  <w14:uncheckedState w14:val="2610" w14:font="MS Gothic"/>
                </w14:checkbox>
              </w:sdtPr>
              <w:sdtContent>
                <w:r w:rsidR="00BA306A">
                  <w:rPr>
                    <w:rFonts w:ascii="MS Gothic" w:eastAsia="MS Gothic" w:hAnsi="MS Gothic" w:hint="eastAsia"/>
                  </w:rPr>
                  <w:t>☐</w:t>
                </w:r>
              </w:sdtContent>
            </w:sdt>
            <w:r w:rsidR="000D2C3D" w:rsidRPr="000D2C3D">
              <w:t xml:space="preserve"> Obywatelstwo polskie </w:t>
            </w:r>
          </w:p>
        </w:tc>
      </w:tr>
      <w:tr w:rsidR="0014601E" w:rsidRPr="000D2C3D" w14:paraId="34AE50BE" w14:textId="77777777" w:rsidTr="00CE1487">
        <w:trPr>
          <w:trHeight w:val="272"/>
        </w:trPr>
        <w:tc>
          <w:tcPr>
            <w:tcW w:w="9322"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BB54BB" w14:textId="5C9727FF" w:rsidR="0014601E" w:rsidRPr="00087802" w:rsidRDefault="0014601E" w:rsidP="0014601E">
            <w:pPr>
              <w:jc w:val="center"/>
              <w:rPr>
                <w:b/>
                <w:bCs/>
                <w:color w:val="FF0000"/>
                <w:sz w:val="24"/>
                <w:szCs w:val="24"/>
              </w:rPr>
            </w:pPr>
            <w:r w:rsidRPr="00087802">
              <w:rPr>
                <w:b/>
                <w:bCs/>
                <w:sz w:val="24"/>
                <w:szCs w:val="24"/>
              </w:rPr>
              <w:t>Dane kontaktowe uczestnika/uczestniczki projektu</w:t>
            </w:r>
          </w:p>
        </w:tc>
      </w:tr>
      <w:tr w:rsidR="0014601E" w:rsidRPr="000D2C3D" w14:paraId="1C7AE442"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2502BDA0" w14:textId="3919EDA8" w:rsidR="0014601E" w:rsidRPr="0014601E" w:rsidRDefault="0014601E" w:rsidP="000D2C3D">
            <w:pPr>
              <w:rPr>
                <w:b/>
                <w:bCs/>
              </w:rPr>
            </w:pPr>
            <w:r>
              <w:rPr>
                <w:b/>
                <w:bCs/>
              </w:rPr>
              <w:t>1</w:t>
            </w:r>
          </w:p>
        </w:tc>
        <w:tc>
          <w:tcPr>
            <w:tcW w:w="3402" w:type="dxa"/>
            <w:gridSpan w:val="2"/>
            <w:tcBorders>
              <w:top w:val="single" w:sz="4" w:space="0" w:color="auto"/>
              <w:left w:val="single" w:sz="4" w:space="0" w:color="auto"/>
              <w:bottom w:val="single" w:sz="4" w:space="0" w:color="auto"/>
              <w:right w:val="single" w:sz="4" w:space="0" w:color="auto"/>
            </w:tcBorders>
          </w:tcPr>
          <w:p w14:paraId="75315912" w14:textId="4C625DF3" w:rsidR="0014601E" w:rsidRPr="0014601E" w:rsidRDefault="0014601E" w:rsidP="0014601E">
            <w:r w:rsidRPr="0014601E">
              <w:t>Województwo</w:t>
            </w:r>
          </w:p>
        </w:tc>
        <w:tc>
          <w:tcPr>
            <w:tcW w:w="5245" w:type="dxa"/>
            <w:gridSpan w:val="3"/>
            <w:tcBorders>
              <w:top w:val="single" w:sz="4" w:space="0" w:color="auto"/>
              <w:left w:val="single" w:sz="4" w:space="0" w:color="auto"/>
              <w:bottom w:val="single" w:sz="4" w:space="0" w:color="auto"/>
              <w:right w:val="single" w:sz="4" w:space="0" w:color="auto"/>
            </w:tcBorders>
          </w:tcPr>
          <w:p w14:paraId="0132FF5B" w14:textId="77777777" w:rsidR="0014601E" w:rsidRPr="0014601E" w:rsidRDefault="0014601E" w:rsidP="000D2C3D"/>
        </w:tc>
      </w:tr>
      <w:tr w:rsidR="0014601E" w:rsidRPr="000D2C3D" w14:paraId="1BB092B6"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6D89B7F7" w14:textId="32BF06FF" w:rsidR="0014601E" w:rsidRPr="0014601E" w:rsidRDefault="0014601E" w:rsidP="000D2C3D">
            <w:pPr>
              <w:rPr>
                <w:b/>
                <w:bCs/>
              </w:rPr>
            </w:pPr>
            <w:r>
              <w:rPr>
                <w:b/>
                <w:bCs/>
              </w:rPr>
              <w:t>2</w:t>
            </w:r>
          </w:p>
        </w:tc>
        <w:tc>
          <w:tcPr>
            <w:tcW w:w="3402" w:type="dxa"/>
            <w:gridSpan w:val="2"/>
            <w:tcBorders>
              <w:top w:val="single" w:sz="4" w:space="0" w:color="auto"/>
              <w:left w:val="single" w:sz="4" w:space="0" w:color="auto"/>
              <w:bottom w:val="single" w:sz="4" w:space="0" w:color="auto"/>
              <w:right w:val="single" w:sz="4" w:space="0" w:color="auto"/>
            </w:tcBorders>
          </w:tcPr>
          <w:p w14:paraId="57637E08" w14:textId="213667C9" w:rsidR="0014601E" w:rsidRPr="0014601E" w:rsidRDefault="0014601E" w:rsidP="0014601E">
            <w:r w:rsidRPr="0014601E">
              <w:t>Powiat</w:t>
            </w:r>
          </w:p>
        </w:tc>
        <w:tc>
          <w:tcPr>
            <w:tcW w:w="5245" w:type="dxa"/>
            <w:gridSpan w:val="3"/>
            <w:tcBorders>
              <w:top w:val="single" w:sz="4" w:space="0" w:color="auto"/>
              <w:left w:val="single" w:sz="4" w:space="0" w:color="auto"/>
              <w:bottom w:val="single" w:sz="4" w:space="0" w:color="auto"/>
              <w:right w:val="single" w:sz="4" w:space="0" w:color="auto"/>
            </w:tcBorders>
          </w:tcPr>
          <w:p w14:paraId="1EE6EA20" w14:textId="77777777" w:rsidR="0014601E" w:rsidRPr="0014601E" w:rsidRDefault="0014601E" w:rsidP="000D2C3D"/>
        </w:tc>
      </w:tr>
      <w:tr w:rsidR="0014601E" w:rsidRPr="000D2C3D" w14:paraId="7544DEB6"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5FF915B9" w14:textId="657C2A9E" w:rsidR="0014601E" w:rsidRPr="0014601E" w:rsidRDefault="0014601E" w:rsidP="000D2C3D">
            <w:pPr>
              <w:rPr>
                <w:b/>
                <w:bCs/>
              </w:rPr>
            </w:pPr>
            <w:r>
              <w:rPr>
                <w:b/>
                <w:bCs/>
              </w:rPr>
              <w:t>3</w:t>
            </w:r>
          </w:p>
        </w:tc>
        <w:tc>
          <w:tcPr>
            <w:tcW w:w="3402" w:type="dxa"/>
            <w:gridSpan w:val="2"/>
            <w:tcBorders>
              <w:top w:val="single" w:sz="4" w:space="0" w:color="auto"/>
              <w:left w:val="single" w:sz="4" w:space="0" w:color="auto"/>
              <w:bottom w:val="single" w:sz="4" w:space="0" w:color="auto"/>
              <w:right w:val="single" w:sz="4" w:space="0" w:color="auto"/>
            </w:tcBorders>
          </w:tcPr>
          <w:p w14:paraId="71C35097" w14:textId="0301E51F" w:rsidR="0014601E" w:rsidRPr="0014601E" w:rsidRDefault="0014601E" w:rsidP="0014601E">
            <w:r w:rsidRPr="0014601E">
              <w:t>Gmina</w:t>
            </w:r>
          </w:p>
        </w:tc>
        <w:tc>
          <w:tcPr>
            <w:tcW w:w="5245" w:type="dxa"/>
            <w:gridSpan w:val="3"/>
            <w:tcBorders>
              <w:top w:val="single" w:sz="4" w:space="0" w:color="auto"/>
              <w:left w:val="single" w:sz="4" w:space="0" w:color="auto"/>
              <w:bottom w:val="single" w:sz="4" w:space="0" w:color="auto"/>
              <w:right w:val="single" w:sz="4" w:space="0" w:color="auto"/>
            </w:tcBorders>
          </w:tcPr>
          <w:p w14:paraId="6CF7B0C1" w14:textId="77777777" w:rsidR="0014601E" w:rsidRPr="0014601E" w:rsidRDefault="0014601E" w:rsidP="000D2C3D"/>
        </w:tc>
      </w:tr>
      <w:tr w:rsidR="0014601E" w:rsidRPr="000D2C3D" w14:paraId="0971073A"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228149AD" w14:textId="677BE243" w:rsidR="0014601E" w:rsidRPr="0014601E" w:rsidRDefault="0014601E" w:rsidP="000D2C3D">
            <w:pPr>
              <w:rPr>
                <w:b/>
                <w:bCs/>
              </w:rPr>
            </w:pPr>
            <w:r>
              <w:rPr>
                <w:b/>
                <w:bCs/>
              </w:rPr>
              <w:t>4</w:t>
            </w:r>
          </w:p>
        </w:tc>
        <w:tc>
          <w:tcPr>
            <w:tcW w:w="3402" w:type="dxa"/>
            <w:gridSpan w:val="2"/>
            <w:tcBorders>
              <w:top w:val="single" w:sz="4" w:space="0" w:color="auto"/>
              <w:left w:val="single" w:sz="4" w:space="0" w:color="auto"/>
              <w:bottom w:val="single" w:sz="4" w:space="0" w:color="auto"/>
              <w:right w:val="single" w:sz="4" w:space="0" w:color="auto"/>
            </w:tcBorders>
          </w:tcPr>
          <w:p w14:paraId="54F43655" w14:textId="16B45EB2" w:rsidR="0014601E" w:rsidRPr="0014601E" w:rsidRDefault="0014601E" w:rsidP="0014601E">
            <w:r w:rsidRPr="0014601E">
              <w:t>Kod pocztowy i miejscowość</w:t>
            </w:r>
          </w:p>
        </w:tc>
        <w:tc>
          <w:tcPr>
            <w:tcW w:w="5245" w:type="dxa"/>
            <w:gridSpan w:val="3"/>
            <w:tcBorders>
              <w:top w:val="single" w:sz="4" w:space="0" w:color="auto"/>
              <w:left w:val="single" w:sz="4" w:space="0" w:color="auto"/>
              <w:bottom w:val="single" w:sz="4" w:space="0" w:color="auto"/>
              <w:right w:val="single" w:sz="4" w:space="0" w:color="auto"/>
            </w:tcBorders>
          </w:tcPr>
          <w:p w14:paraId="37D53578" w14:textId="77777777" w:rsidR="0014601E" w:rsidRPr="0014601E" w:rsidRDefault="0014601E" w:rsidP="000D2C3D"/>
        </w:tc>
      </w:tr>
      <w:tr w:rsidR="0014601E" w:rsidRPr="000D2C3D" w14:paraId="0183806B"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502EEC40" w14:textId="16A40FA4" w:rsidR="0014601E" w:rsidRPr="0014601E" w:rsidRDefault="0014601E" w:rsidP="000D2C3D">
            <w:pPr>
              <w:rPr>
                <w:b/>
                <w:bCs/>
              </w:rPr>
            </w:pPr>
            <w:r>
              <w:rPr>
                <w:b/>
                <w:bCs/>
              </w:rPr>
              <w:t>5</w:t>
            </w:r>
          </w:p>
        </w:tc>
        <w:tc>
          <w:tcPr>
            <w:tcW w:w="3402" w:type="dxa"/>
            <w:gridSpan w:val="2"/>
            <w:tcBorders>
              <w:top w:val="single" w:sz="4" w:space="0" w:color="auto"/>
              <w:left w:val="single" w:sz="4" w:space="0" w:color="auto"/>
              <w:bottom w:val="single" w:sz="4" w:space="0" w:color="auto"/>
              <w:right w:val="single" w:sz="4" w:space="0" w:color="auto"/>
            </w:tcBorders>
          </w:tcPr>
          <w:p w14:paraId="332A2539" w14:textId="195408A7" w:rsidR="0014601E" w:rsidRPr="0014601E" w:rsidRDefault="0014601E" w:rsidP="0014601E">
            <w:r w:rsidRPr="0014601E">
              <w:t>Telefon kontaktowy</w:t>
            </w:r>
          </w:p>
        </w:tc>
        <w:tc>
          <w:tcPr>
            <w:tcW w:w="5245" w:type="dxa"/>
            <w:gridSpan w:val="3"/>
            <w:tcBorders>
              <w:top w:val="single" w:sz="4" w:space="0" w:color="auto"/>
              <w:left w:val="single" w:sz="4" w:space="0" w:color="auto"/>
              <w:bottom w:val="single" w:sz="4" w:space="0" w:color="auto"/>
              <w:right w:val="single" w:sz="4" w:space="0" w:color="auto"/>
            </w:tcBorders>
          </w:tcPr>
          <w:p w14:paraId="72E2CA9B" w14:textId="77777777" w:rsidR="0014601E" w:rsidRPr="0014601E" w:rsidRDefault="0014601E" w:rsidP="000D2C3D"/>
        </w:tc>
      </w:tr>
      <w:tr w:rsidR="0014601E" w:rsidRPr="000D2C3D" w14:paraId="36BD8B89" w14:textId="77777777" w:rsidTr="00CE1487">
        <w:trPr>
          <w:trHeight w:val="272"/>
        </w:trPr>
        <w:tc>
          <w:tcPr>
            <w:tcW w:w="675" w:type="dxa"/>
            <w:tcBorders>
              <w:top w:val="single" w:sz="4" w:space="0" w:color="auto"/>
              <w:left w:val="single" w:sz="4" w:space="0" w:color="auto"/>
              <w:bottom w:val="single" w:sz="4" w:space="0" w:color="auto"/>
              <w:right w:val="single" w:sz="4" w:space="0" w:color="auto"/>
            </w:tcBorders>
          </w:tcPr>
          <w:p w14:paraId="2CE22FC3" w14:textId="2EF8BE40" w:rsidR="0014601E" w:rsidRPr="0014601E" w:rsidRDefault="0014601E" w:rsidP="000D2C3D">
            <w:pPr>
              <w:rPr>
                <w:b/>
                <w:bCs/>
              </w:rPr>
            </w:pPr>
            <w:r>
              <w:rPr>
                <w:b/>
                <w:bCs/>
              </w:rPr>
              <w:t>6</w:t>
            </w:r>
          </w:p>
        </w:tc>
        <w:tc>
          <w:tcPr>
            <w:tcW w:w="3402" w:type="dxa"/>
            <w:gridSpan w:val="2"/>
            <w:tcBorders>
              <w:top w:val="single" w:sz="4" w:space="0" w:color="auto"/>
              <w:left w:val="single" w:sz="4" w:space="0" w:color="auto"/>
              <w:bottom w:val="single" w:sz="4" w:space="0" w:color="auto"/>
              <w:right w:val="single" w:sz="4" w:space="0" w:color="auto"/>
            </w:tcBorders>
          </w:tcPr>
          <w:p w14:paraId="7C4F09BA" w14:textId="6D56AEE4" w:rsidR="0014601E" w:rsidRPr="0014601E" w:rsidRDefault="0014601E" w:rsidP="0014601E">
            <w:r w:rsidRPr="0014601E">
              <w:t>Adres e-mail</w:t>
            </w:r>
          </w:p>
        </w:tc>
        <w:tc>
          <w:tcPr>
            <w:tcW w:w="5245" w:type="dxa"/>
            <w:gridSpan w:val="3"/>
            <w:tcBorders>
              <w:top w:val="single" w:sz="4" w:space="0" w:color="auto"/>
              <w:left w:val="single" w:sz="4" w:space="0" w:color="auto"/>
              <w:bottom w:val="single" w:sz="4" w:space="0" w:color="auto"/>
              <w:right w:val="single" w:sz="4" w:space="0" w:color="auto"/>
            </w:tcBorders>
          </w:tcPr>
          <w:p w14:paraId="7F35319F" w14:textId="77777777" w:rsidR="0014601E" w:rsidRPr="0014601E" w:rsidRDefault="0014601E" w:rsidP="000D2C3D"/>
        </w:tc>
      </w:tr>
      <w:tr w:rsidR="00A807A6" w:rsidRPr="000D2C3D" w14:paraId="2058F09E" w14:textId="77777777" w:rsidTr="00CE1487">
        <w:trPr>
          <w:trHeight w:val="272"/>
        </w:trPr>
        <w:tc>
          <w:tcPr>
            <w:tcW w:w="9322"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532FAD" w14:textId="689312BE" w:rsidR="00A807A6" w:rsidRPr="00A807A6" w:rsidRDefault="00A807A6" w:rsidP="000D2C3D">
            <w:pPr>
              <w:rPr>
                <w:b/>
                <w:bCs/>
                <w:sz w:val="24"/>
                <w:szCs w:val="24"/>
              </w:rPr>
            </w:pPr>
            <w:r w:rsidRPr="00A807A6">
              <w:rPr>
                <w:b/>
                <w:bCs/>
                <w:sz w:val="24"/>
                <w:szCs w:val="24"/>
              </w:rPr>
              <w:t>Dodatkowe Informacje</w:t>
            </w:r>
          </w:p>
        </w:tc>
      </w:tr>
      <w:tr w:rsidR="00C557B8" w14:paraId="1CCDF0F6" w14:textId="77777777" w:rsidTr="00CE1487">
        <w:trPr>
          <w:trHeight w:val="117"/>
        </w:trPr>
        <w:tc>
          <w:tcPr>
            <w:tcW w:w="817" w:type="dxa"/>
            <w:gridSpan w:val="2"/>
            <w:tcBorders>
              <w:top w:val="single" w:sz="4" w:space="0" w:color="auto"/>
              <w:left w:val="single" w:sz="4" w:space="0" w:color="auto"/>
              <w:bottom w:val="single" w:sz="4" w:space="0" w:color="auto"/>
              <w:right w:val="single" w:sz="4" w:space="0" w:color="auto"/>
            </w:tcBorders>
          </w:tcPr>
          <w:p w14:paraId="5239CBF4" w14:textId="77777777" w:rsidR="00C557B8" w:rsidRDefault="00C557B8">
            <w:pPr>
              <w:pStyle w:val="Default"/>
              <w:rPr>
                <w:sz w:val="22"/>
                <w:szCs w:val="22"/>
              </w:rPr>
            </w:pPr>
            <w:r>
              <w:rPr>
                <w:b/>
                <w:bCs/>
                <w:sz w:val="22"/>
                <w:szCs w:val="22"/>
              </w:rPr>
              <w:t xml:space="preserve">1 </w:t>
            </w:r>
          </w:p>
        </w:tc>
        <w:tc>
          <w:tcPr>
            <w:tcW w:w="5528" w:type="dxa"/>
            <w:gridSpan w:val="2"/>
            <w:tcBorders>
              <w:top w:val="single" w:sz="4" w:space="0" w:color="auto"/>
              <w:left w:val="single" w:sz="4" w:space="0" w:color="auto"/>
              <w:bottom w:val="single" w:sz="4" w:space="0" w:color="auto"/>
              <w:right w:val="single" w:sz="4" w:space="0" w:color="auto"/>
            </w:tcBorders>
          </w:tcPr>
          <w:p w14:paraId="0E5222F7" w14:textId="77777777" w:rsidR="00C557B8" w:rsidRDefault="00C557B8">
            <w:pPr>
              <w:pStyle w:val="Default"/>
              <w:rPr>
                <w:sz w:val="22"/>
                <w:szCs w:val="22"/>
              </w:rPr>
            </w:pPr>
            <w:r>
              <w:rPr>
                <w:sz w:val="22"/>
                <w:szCs w:val="22"/>
              </w:rPr>
              <w:t xml:space="preserve">Osoba obcego pochodzenia </w:t>
            </w:r>
          </w:p>
        </w:tc>
        <w:tc>
          <w:tcPr>
            <w:tcW w:w="2977" w:type="dxa"/>
            <w:gridSpan w:val="2"/>
            <w:tcBorders>
              <w:top w:val="single" w:sz="4" w:space="0" w:color="auto"/>
              <w:left w:val="single" w:sz="4" w:space="0" w:color="auto"/>
              <w:bottom w:val="single" w:sz="4" w:space="0" w:color="auto"/>
              <w:right w:val="single" w:sz="4" w:space="0" w:color="auto"/>
            </w:tcBorders>
          </w:tcPr>
          <w:p w14:paraId="0014109C" w14:textId="508A9DC8" w:rsidR="00C557B8" w:rsidRDefault="00000000">
            <w:pPr>
              <w:pStyle w:val="Default"/>
              <w:rPr>
                <w:sz w:val="20"/>
                <w:szCs w:val="20"/>
              </w:rPr>
            </w:pPr>
            <w:sdt>
              <w:sdtPr>
                <w:rPr>
                  <w:sz w:val="20"/>
                  <w:szCs w:val="20"/>
                </w:rPr>
                <w:id w:val="1496992427"/>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2062464089"/>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NIE </w:t>
            </w:r>
          </w:p>
        </w:tc>
      </w:tr>
      <w:tr w:rsidR="00C557B8" w14:paraId="7675FFEB" w14:textId="77777777" w:rsidTr="00CE1487">
        <w:trPr>
          <w:trHeight w:val="117"/>
        </w:trPr>
        <w:tc>
          <w:tcPr>
            <w:tcW w:w="817" w:type="dxa"/>
            <w:gridSpan w:val="2"/>
            <w:tcBorders>
              <w:top w:val="single" w:sz="4" w:space="0" w:color="auto"/>
              <w:left w:val="single" w:sz="4" w:space="0" w:color="auto"/>
              <w:bottom w:val="single" w:sz="4" w:space="0" w:color="auto"/>
              <w:right w:val="single" w:sz="4" w:space="0" w:color="auto"/>
            </w:tcBorders>
          </w:tcPr>
          <w:p w14:paraId="23A1E15E" w14:textId="77777777" w:rsidR="00C557B8" w:rsidRDefault="00C557B8">
            <w:pPr>
              <w:pStyle w:val="Default"/>
              <w:rPr>
                <w:sz w:val="22"/>
                <w:szCs w:val="22"/>
              </w:rPr>
            </w:pPr>
            <w:r>
              <w:rPr>
                <w:b/>
                <w:bCs/>
                <w:sz w:val="22"/>
                <w:szCs w:val="22"/>
              </w:rPr>
              <w:t xml:space="preserve">2 </w:t>
            </w:r>
          </w:p>
        </w:tc>
        <w:tc>
          <w:tcPr>
            <w:tcW w:w="5528" w:type="dxa"/>
            <w:gridSpan w:val="2"/>
            <w:tcBorders>
              <w:top w:val="single" w:sz="4" w:space="0" w:color="auto"/>
              <w:left w:val="single" w:sz="4" w:space="0" w:color="auto"/>
              <w:bottom w:val="single" w:sz="4" w:space="0" w:color="auto"/>
              <w:right w:val="single" w:sz="4" w:space="0" w:color="auto"/>
            </w:tcBorders>
          </w:tcPr>
          <w:p w14:paraId="144F85A7" w14:textId="77777777" w:rsidR="00C557B8" w:rsidRDefault="00C557B8">
            <w:pPr>
              <w:pStyle w:val="Default"/>
              <w:rPr>
                <w:sz w:val="22"/>
                <w:szCs w:val="22"/>
              </w:rPr>
            </w:pPr>
            <w:r>
              <w:rPr>
                <w:sz w:val="22"/>
                <w:szCs w:val="22"/>
              </w:rPr>
              <w:t xml:space="preserve">Osoba państwa trzeciego </w:t>
            </w:r>
          </w:p>
        </w:tc>
        <w:tc>
          <w:tcPr>
            <w:tcW w:w="2977" w:type="dxa"/>
            <w:gridSpan w:val="2"/>
            <w:tcBorders>
              <w:top w:val="single" w:sz="4" w:space="0" w:color="auto"/>
              <w:left w:val="single" w:sz="4" w:space="0" w:color="auto"/>
              <w:bottom w:val="single" w:sz="4" w:space="0" w:color="auto"/>
              <w:right w:val="single" w:sz="4" w:space="0" w:color="auto"/>
            </w:tcBorders>
          </w:tcPr>
          <w:p w14:paraId="49C71B7A" w14:textId="4BED2539" w:rsidR="00C557B8" w:rsidRDefault="00000000">
            <w:pPr>
              <w:pStyle w:val="Default"/>
              <w:rPr>
                <w:sz w:val="20"/>
                <w:szCs w:val="20"/>
              </w:rPr>
            </w:pPr>
            <w:sdt>
              <w:sdtPr>
                <w:rPr>
                  <w:sz w:val="20"/>
                  <w:szCs w:val="20"/>
                </w:rPr>
                <w:id w:val="1209305446"/>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1520975151"/>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NIE</w:t>
            </w:r>
          </w:p>
        </w:tc>
      </w:tr>
      <w:tr w:rsidR="00C557B8" w14:paraId="6451D5C1" w14:textId="77777777" w:rsidTr="00CE1487">
        <w:trPr>
          <w:trHeight w:hRule="exact" w:val="755"/>
        </w:trPr>
        <w:tc>
          <w:tcPr>
            <w:tcW w:w="817" w:type="dxa"/>
            <w:gridSpan w:val="2"/>
            <w:tcBorders>
              <w:top w:val="single" w:sz="4" w:space="0" w:color="auto"/>
              <w:left w:val="single" w:sz="4" w:space="0" w:color="auto"/>
              <w:bottom w:val="single" w:sz="4" w:space="0" w:color="auto"/>
              <w:right w:val="single" w:sz="4" w:space="0" w:color="auto"/>
            </w:tcBorders>
          </w:tcPr>
          <w:p w14:paraId="27E7CA17" w14:textId="77777777" w:rsidR="00C557B8" w:rsidRDefault="00C557B8">
            <w:pPr>
              <w:pStyle w:val="Default"/>
              <w:rPr>
                <w:sz w:val="22"/>
                <w:szCs w:val="22"/>
              </w:rPr>
            </w:pPr>
            <w:r>
              <w:rPr>
                <w:b/>
                <w:bCs/>
                <w:sz w:val="22"/>
                <w:szCs w:val="22"/>
              </w:rPr>
              <w:t xml:space="preserve">3 </w:t>
            </w:r>
          </w:p>
        </w:tc>
        <w:tc>
          <w:tcPr>
            <w:tcW w:w="5528" w:type="dxa"/>
            <w:gridSpan w:val="2"/>
            <w:tcBorders>
              <w:top w:val="single" w:sz="4" w:space="0" w:color="auto"/>
              <w:left w:val="single" w:sz="4" w:space="0" w:color="auto"/>
              <w:bottom w:val="single" w:sz="4" w:space="0" w:color="auto"/>
              <w:right w:val="single" w:sz="4" w:space="0" w:color="auto"/>
            </w:tcBorders>
          </w:tcPr>
          <w:p w14:paraId="0240A79B" w14:textId="77777777" w:rsidR="00C557B8" w:rsidRDefault="00C557B8">
            <w:pPr>
              <w:pStyle w:val="Default"/>
              <w:rPr>
                <w:sz w:val="22"/>
                <w:szCs w:val="22"/>
              </w:rPr>
            </w:pPr>
            <w:r>
              <w:rPr>
                <w:sz w:val="22"/>
                <w:szCs w:val="22"/>
              </w:rPr>
              <w:t xml:space="preserve">Posiadanie statusu migranta </w:t>
            </w:r>
          </w:p>
        </w:tc>
        <w:tc>
          <w:tcPr>
            <w:tcW w:w="2977" w:type="dxa"/>
            <w:gridSpan w:val="2"/>
            <w:tcBorders>
              <w:top w:val="single" w:sz="4" w:space="0" w:color="auto"/>
              <w:left w:val="single" w:sz="4" w:space="0" w:color="auto"/>
              <w:bottom w:val="single" w:sz="4" w:space="0" w:color="auto"/>
              <w:right w:val="single" w:sz="4" w:space="0" w:color="auto"/>
            </w:tcBorders>
          </w:tcPr>
          <w:p w14:paraId="056A9138" w14:textId="3BEEEA52" w:rsidR="00C557B8" w:rsidRDefault="00000000">
            <w:pPr>
              <w:pStyle w:val="Default"/>
              <w:rPr>
                <w:sz w:val="20"/>
                <w:szCs w:val="20"/>
              </w:rPr>
            </w:pPr>
            <w:sdt>
              <w:sdtPr>
                <w:rPr>
                  <w:sz w:val="20"/>
                  <w:szCs w:val="20"/>
                </w:rPr>
                <w:id w:val="-700934517"/>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1102175593"/>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NIE</w:t>
            </w:r>
          </w:p>
        </w:tc>
      </w:tr>
      <w:tr w:rsidR="00C557B8" w14:paraId="6D6E018E" w14:textId="77777777" w:rsidTr="00CE1487">
        <w:trPr>
          <w:trHeight w:val="244"/>
        </w:trPr>
        <w:tc>
          <w:tcPr>
            <w:tcW w:w="817" w:type="dxa"/>
            <w:gridSpan w:val="2"/>
            <w:tcBorders>
              <w:top w:val="single" w:sz="4" w:space="0" w:color="auto"/>
              <w:left w:val="single" w:sz="4" w:space="0" w:color="auto"/>
              <w:bottom w:val="single" w:sz="4" w:space="0" w:color="auto"/>
              <w:right w:val="single" w:sz="4" w:space="0" w:color="auto"/>
            </w:tcBorders>
          </w:tcPr>
          <w:p w14:paraId="328237BA" w14:textId="77777777" w:rsidR="00C557B8" w:rsidRDefault="00C557B8" w:rsidP="00C557B8">
            <w:pPr>
              <w:pStyle w:val="Default"/>
              <w:rPr>
                <w:sz w:val="22"/>
                <w:szCs w:val="22"/>
              </w:rPr>
            </w:pPr>
            <w:r>
              <w:rPr>
                <w:b/>
                <w:bCs/>
                <w:sz w:val="22"/>
                <w:szCs w:val="22"/>
              </w:rPr>
              <w:t xml:space="preserve">4 </w:t>
            </w:r>
          </w:p>
        </w:tc>
        <w:tc>
          <w:tcPr>
            <w:tcW w:w="5528" w:type="dxa"/>
            <w:gridSpan w:val="2"/>
            <w:tcBorders>
              <w:top w:val="single" w:sz="4" w:space="0" w:color="auto"/>
              <w:left w:val="single" w:sz="4" w:space="0" w:color="auto"/>
              <w:bottom w:val="single" w:sz="4" w:space="0" w:color="auto"/>
              <w:right w:val="single" w:sz="4" w:space="0" w:color="auto"/>
            </w:tcBorders>
          </w:tcPr>
          <w:p w14:paraId="49BD24C5" w14:textId="77777777" w:rsidR="00C557B8" w:rsidRDefault="00C557B8" w:rsidP="00C557B8">
            <w:pPr>
              <w:pStyle w:val="Default"/>
              <w:rPr>
                <w:sz w:val="22"/>
                <w:szCs w:val="22"/>
              </w:rPr>
            </w:pPr>
            <w:r>
              <w:rPr>
                <w:sz w:val="22"/>
                <w:szCs w:val="22"/>
              </w:rPr>
              <w:t xml:space="preserve">Osoba należąca do mniejszości narodowej lub etnicznej </w:t>
            </w:r>
          </w:p>
          <w:p w14:paraId="48A0B755" w14:textId="3FE18521" w:rsidR="00C557B8" w:rsidRDefault="00C557B8" w:rsidP="00C557B8">
            <w:pPr>
              <w:pStyle w:val="Default"/>
              <w:rPr>
                <w:sz w:val="22"/>
                <w:szCs w:val="22"/>
              </w:rPr>
            </w:pPr>
            <w:r>
              <w:rPr>
                <w:sz w:val="22"/>
                <w:szCs w:val="22"/>
              </w:rPr>
              <w:t xml:space="preserve">(w tym społeczności marginalizowane) </w:t>
            </w:r>
          </w:p>
        </w:tc>
        <w:tc>
          <w:tcPr>
            <w:tcW w:w="2977" w:type="dxa"/>
            <w:gridSpan w:val="2"/>
            <w:tcBorders>
              <w:top w:val="single" w:sz="4" w:space="0" w:color="auto"/>
              <w:left w:val="single" w:sz="4" w:space="0" w:color="auto"/>
              <w:bottom w:val="single" w:sz="4" w:space="0" w:color="auto"/>
              <w:right w:val="single" w:sz="4" w:space="0" w:color="auto"/>
            </w:tcBorders>
          </w:tcPr>
          <w:p w14:paraId="1997815E" w14:textId="77777777" w:rsidR="00C557B8" w:rsidRDefault="00000000" w:rsidP="00C557B8">
            <w:pPr>
              <w:pStyle w:val="Default"/>
              <w:rPr>
                <w:sz w:val="20"/>
                <w:szCs w:val="20"/>
              </w:rPr>
            </w:pPr>
            <w:sdt>
              <w:sdtPr>
                <w:rPr>
                  <w:sz w:val="20"/>
                  <w:szCs w:val="20"/>
                </w:rPr>
                <w:id w:val="-1845470584"/>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1853676816"/>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NIE </w:t>
            </w:r>
          </w:p>
          <w:p w14:paraId="7544DA0C" w14:textId="686A88E9" w:rsidR="00C557B8" w:rsidRDefault="00000000" w:rsidP="00C557B8">
            <w:pPr>
              <w:pStyle w:val="Default"/>
              <w:rPr>
                <w:rFonts w:ascii="Wingdings" w:hAnsi="Wingdings" w:cs="Wingdings"/>
                <w:sz w:val="20"/>
                <w:szCs w:val="20"/>
              </w:rPr>
            </w:pPr>
            <w:sdt>
              <w:sdtPr>
                <w:rPr>
                  <w:rFonts w:ascii="Wingdings" w:hAnsi="Wingdings" w:cs="Wingdings"/>
                  <w:sz w:val="20"/>
                  <w:szCs w:val="20"/>
                </w:rPr>
                <w:id w:val="-179057308"/>
                <w14:checkbox>
                  <w14:checked w14:val="0"/>
                  <w14:checkedState w14:val="2612" w14:font="MS Gothic"/>
                  <w14:uncheckedState w14:val="2610" w14:font="MS Gothic"/>
                </w14:checkbox>
              </w:sdtPr>
              <w:sdtContent>
                <w:r w:rsidR="00C557B8">
                  <w:rPr>
                    <w:rFonts w:ascii="MS Gothic" w:eastAsia="MS Gothic" w:hAnsi="MS Gothic" w:cs="Wingdings" w:hint="eastAsia"/>
                    <w:sz w:val="20"/>
                    <w:szCs w:val="20"/>
                  </w:rPr>
                  <w:t>☐</w:t>
                </w:r>
              </w:sdtContent>
            </w:sdt>
            <w:r w:rsidR="00C557B8">
              <w:rPr>
                <w:rFonts w:ascii="Wingdings" w:hAnsi="Wingdings" w:cs="Wingdings"/>
                <w:sz w:val="20"/>
                <w:szCs w:val="20"/>
              </w:rPr>
              <w:t></w:t>
            </w:r>
            <w:r w:rsidR="00C557B8">
              <w:rPr>
                <w:sz w:val="20"/>
                <w:szCs w:val="20"/>
              </w:rPr>
              <w:t xml:space="preserve">Odmowa odpowiedzi </w:t>
            </w:r>
          </w:p>
        </w:tc>
      </w:tr>
      <w:tr w:rsidR="00C557B8" w14:paraId="62EFBBF6"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303EA6E3" w14:textId="77777777" w:rsidR="00C557B8" w:rsidRDefault="00C557B8" w:rsidP="00C557B8">
            <w:pPr>
              <w:pStyle w:val="Default"/>
              <w:rPr>
                <w:sz w:val="22"/>
                <w:szCs w:val="22"/>
              </w:rPr>
            </w:pPr>
            <w:r>
              <w:rPr>
                <w:b/>
                <w:bCs/>
                <w:sz w:val="22"/>
                <w:szCs w:val="22"/>
              </w:rPr>
              <w:t xml:space="preserve">5 </w:t>
            </w:r>
          </w:p>
        </w:tc>
        <w:tc>
          <w:tcPr>
            <w:tcW w:w="5528" w:type="dxa"/>
            <w:gridSpan w:val="2"/>
            <w:tcBorders>
              <w:top w:val="single" w:sz="4" w:space="0" w:color="auto"/>
              <w:left w:val="single" w:sz="4" w:space="0" w:color="auto"/>
              <w:bottom w:val="single" w:sz="4" w:space="0" w:color="auto"/>
              <w:right w:val="single" w:sz="4" w:space="0" w:color="auto"/>
            </w:tcBorders>
          </w:tcPr>
          <w:p w14:paraId="6E952782" w14:textId="77777777" w:rsidR="00C557B8" w:rsidRDefault="00C557B8" w:rsidP="00C557B8">
            <w:pPr>
              <w:pStyle w:val="Default"/>
              <w:rPr>
                <w:sz w:val="22"/>
                <w:szCs w:val="22"/>
              </w:rPr>
            </w:pPr>
            <w:r>
              <w:rPr>
                <w:sz w:val="22"/>
                <w:szCs w:val="22"/>
              </w:rPr>
              <w:t xml:space="preserve">Osoba bezdomna lub dotknięta wykluczeniem z dostępu do mieszkań </w:t>
            </w:r>
          </w:p>
        </w:tc>
        <w:tc>
          <w:tcPr>
            <w:tcW w:w="2977" w:type="dxa"/>
            <w:gridSpan w:val="2"/>
            <w:tcBorders>
              <w:top w:val="single" w:sz="4" w:space="0" w:color="auto"/>
              <w:left w:val="single" w:sz="4" w:space="0" w:color="auto"/>
              <w:bottom w:val="single" w:sz="4" w:space="0" w:color="auto"/>
              <w:right w:val="single" w:sz="4" w:space="0" w:color="auto"/>
            </w:tcBorders>
          </w:tcPr>
          <w:p w14:paraId="4F660E30" w14:textId="77777777" w:rsidR="00C557B8" w:rsidRDefault="00000000" w:rsidP="00C557B8">
            <w:pPr>
              <w:pStyle w:val="Default"/>
              <w:rPr>
                <w:sz w:val="20"/>
                <w:szCs w:val="20"/>
              </w:rPr>
            </w:pPr>
            <w:sdt>
              <w:sdtPr>
                <w:rPr>
                  <w:sz w:val="20"/>
                  <w:szCs w:val="20"/>
                </w:rPr>
                <w:id w:val="-1052222457"/>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578982331"/>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NIE </w:t>
            </w:r>
          </w:p>
          <w:p w14:paraId="4D417343" w14:textId="193B1EA8" w:rsidR="00C557B8" w:rsidRDefault="00000000" w:rsidP="00C557B8">
            <w:pPr>
              <w:pStyle w:val="Default"/>
              <w:rPr>
                <w:rFonts w:ascii="Wingdings" w:hAnsi="Wingdings" w:cs="Wingdings"/>
                <w:sz w:val="20"/>
                <w:szCs w:val="20"/>
              </w:rPr>
            </w:pPr>
            <w:sdt>
              <w:sdtPr>
                <w:rPr>
                  <w:rFonts w:ascii="Wingdings" w:hAnsi="Wingdings" w:cs="Wingdings"/>
                  <w:sz w:val="20"/>
                  <w:szCs w:val="20"/>
                </w:rPr>
                <w:id w:val="-1282718256"/>
                <w14:checkbox>
                  <w14:checked w14:val="0"/>
                  <w14:checkedState w14:val="2612" w14:font="MS Gothic"/>
                  <w14:uncheckedState w14:val="2610" w14:font="MS Gothic"/>
                </w14:checkbox>
              </w:sdtPr>
              <w:sdtContent>
                <w:r w:rsidR="00C557B8">
                  <w:rPr>
                    <w:rFonts w:ascii="MS Gothic" w:eastAsia="MS Gothic" w:hAnsi="MS Gothic" w:cs="Wingdings" w:hint="eastAsia"/>
                    <w:sz w:val="20"/>
                    <w:szCs w:val="20"/>
                  </w:rPr>
                  <w:t>☐</w:t>
                </w:r>
              </w:sdtContent>
            </w:sdt>
            <w:r w:rsidR="00C557B8">
              <w:rPr>
                <w:rFonts w:ascii="Wingdings" w:hAnsi="Wingdings" w:cs="Wingdings"/>
                <w:sz w:val="20"/>
                <w:szCs w:val="20"/>
              </w:rPr>
              <w:t></w:t>
            </w:r>
            <w:r w:rsidR="00C557B8">
              <w:rPr>
                <w:sz w:val="20"/>
                <w:szCs w:val="20"/>
              </w:rPr>
              <w:t>Odmowa odpowiedzi</w:t>
            </w:r>
          </w:p>
        </w:tc>
      </w:tr>
      <w:tr w:rsidR="00C557B8" w14:paraId="57B1C1A2" w14:textId="77777777" w:rsidTr="00CE1487">
        <w:trPr>
          <w:trHeight w:val="225"/>
        </w:trPr>
        <w:tc>
          <w:tcPr>
            <w:tcW w:w="817" w:type="dxa"/>
            <w:gridSpan w:val="2"/>
            <w:tcBorders>
              <w:top w:val="single" w:sz="4" w:space="0" w:color="auto"/>
              <w:left w:val="single" w:sz="4" w:space="0" w:color="auto"/>
              <w:bottom w:val="single" w:sz="4" w:space="0" w:color="auto"/>
              <w:right w:val="single" w:sz="4" w:space="0" w:color="auto"/>
            </w:tcBorders>
          </w:tcPr>
          <w:p w14:paraId="220AB86A" w14:textId="77777777" w:rsidR="00C557B8" w:rsidRDefault="00C557B8">
            <w:pPr>
              <w:pStyle w:val="Default"/>
              <w:rPr>
                <w:sz w:val="22"/>
                <w:szCs w:val="22"/>
              </w:rPr>
            </w:pPr>
            <w:r>
              <w:rPr>
                <w:b/>
                <w:bCs/>
                <w:sz w:val="22"/>
                <w:szCs w:val="22"/>
              </w:rPr>
              <w:t xml:space="preserve">6 </w:t>
            </w:r>
          </w:p>
        </w:tc>
        <w:tc>
          <w:tcPr>
            <w:tcW w:w="5528" w:type="dxa"/>
            <w:gridSpan w:val="2"/>
            <w:tcBorders>
              <w:top w:val="single" w:sz="4" w:space="0" w:color="auto"/>
              <w:left w:val="single" w:sz="4" w:space="0" w:color="auto"/>
              <w:bottom w:val="single" w:sz="4" w:space="0" w:color="auto"/>
              <w:right w:val="single" w:sz="4" w:space="0" w:color="auto"/>
            </w:tcBorders>
          </w:tcPr>
          <w:p w14:paraId="10519181" w14:textId="77777777" w:rsidR="00C557B8" w:rsidRDefault="00C557B8">
            <w:pPr>
              <w:pStyle w:val="Default"/>
              <w:rPr>
                <w:sz w:val="22"/>
                <w:szCs w:val="22"/>
              </w:rPr>
            </w:pPr>
            <w:r>
              <w:rPr>
                <w:sz w:val="22"/>
                <w:szCs w:val="22"/>
              </w:rPr>
              <w:t>Osoba z niepełnosprawnością/</w:t>
            </w:r>
            <w:proofErr w:type="spellStart"/>
            <w:r>
              <w:rPr>
                <w:sz w:val="22"/>
                <w:szCs w:val="22"/>
              </w:rPr>
              <w:t>ami</w:t>
            </w:r>
            <w:proofErr w:type="spellEnd"/>
            <w:r>
              <w:rPr>
                <w:sz w:val="22"/>
                <w:szCs w:val="22"/>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14:paraId="0CEB0686" w14:textId="77777777" w:rsidR="00C557B8" w:rsidRDefault="00000000" w:rsidP="00C557B8">
            <w:pPr>
              <w:pStyle w:val="Default"/>
              <w:rPr>
                <w:sz w:val="20"/>
                <w:szCs w:val="20"/>
              </w:rPr>
            </w:pPr>
            <w:sdt>
              <w:sdtPr>
                <w:rPr>
                  <w:sz w:val="20"/>
                  <w:szCs w:val="20"/>
                </w:rPr>
                <w:id w:val="-531191596"/>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TAK  </w:t>
            </w:r>
            <w:sdt>
              <w:sdtPr>
                <w:rPr>
                  <w:sz w:val="20"/>
                  <w:szCs w:val="20"/>
                </w:rPr>
                <w:id w:val="549570982"/>
                <w14:checkbox>
                  <w14:checked w14:val="0"/>
                  <w14:checkedState w14:val="2612" w14:font="MS Gothic"/>
                  <w14:uncheckedState w14:val="2610" w14:font="MS Gothic"/>
                </w14:checkbox>
              </w:sdtPr>
              <w:sdtContent>
                <w:r w:rsidR="00C557B8">
                  <w:rPr>
                    <w:rFonts w:ascii="MS Gothic" w:eastAsia="MS Gothic" w:hAnsi="MS Gothic" w:hint="eastAsia"/>
                    <w:sz w:val="20"/>
                    <w:szCs w:val="20"/>
                  </w:rPr>
                  <w:t>☐</w:t>
                </w:r>
              </w:sdtContent>
            </w:sdt>
            <w:r w:rsidR="00C557B8">
              <w:rPr>
                <w:sz w:val="20"/>
                <w:szCs w:val="20"/>
              </w:rPr>
              <w:t xml:space="preserve"> NIE </w:t>
            </w:r>
          </w:p>
          <w:p w14:paraId="6D5B03E8" w14:textId="2F660AB0" w:rsidR="00C557B8" w:rsidRDefault="00000000" w:rsidP="00C557B8">
            <w:pPr>
              <w:pStyle w:val="Default"/>
              <w:rPr>
                <w:sz w:val="20"/>
                <w:szCs w:val="20"/>
              </w:rPr>
            </w:pPr>
            <w:sdt>
              <w:sdtPr>
                <w:rPr>
                  <w:rFonts w:ascii="Wingdings" w:hAnsi="Wingdings" w:cs="Wingdings"/>
                  <w:sz w:val="20"/>
                  <w:szCs w:val="20"/>
                </w:rPr>
                <w:id w:val="1273748332"/>
                <w14:checkbox>
                  <w14:checked w14:val="0"/>
                  <w14:checkedState w14:val="2612" w14:font="MS Gothic"/>
                  <w14:uncheckedState w14:val="2610" w14:font="MS Gothic"/>
                </w14:checkbox>
              </w:sdtPr>
              <w:sdtContent>
                <w:r w:rsidR="00C557B8">
                  <w:rPr>
                    <w:rFonts w:ascii="MS Gothic" w:eastAsia="MS Gothic" w:hAnsi="MS Gothic" w:cs="Wingdings" w:hint="eastAsia"/>
                    <w:sz w:val="20"/>
                    <w:szCs w:val="20"/>
                  </w:rPr>
                  <w:t>☐</w:t>
                </w:r>
              </w:sdtContent>
            </w:sdt>
            <w:r w:rsidR="00C557B8">
              <w:rPr>
                <w:rFonts w:ascii="Wingdings" w:hAnsi="Wingdings" w:cs="Wingdings"/>
                <w:sz w:val="20"/>
                <w:szCs w:val="20"/>
              </w:rPr>
              <w:t></w:t>
            </w:r>
            <w:r w:rsidR="00C557B8">
              <w:rPr>
                <w:sz w:val="20"/>
                <w:szCs w:val="20"/>
              </w:rPr>
              <w:t>Odmowa odpowiedzi</w:t>
            </w:r>
          </w:p>
        </w:tc>
      </w:tr>
      <w:tr w:rsidR="00C557B8" w14:paraId="564BE86A" w14:textId="77777777" w:rsidTr="00CE1487">
        <w:trPr>
          <w:trHeight w:val="470"/>
        </w:trPr>
        <w:tc>
          <w:tcPr>
            <w:tcW w:w="817" w:type="dxa"/>
            <w:gridSpan w:val="2"/>
            <w:tcBorders>
              <w:top w:val="single" w:sz="4" w:space="0" w:color="auto"/>
              <w:left w:val="single" w:sz="4" w:space="0" w:color="auto"/>
              <w:bottom w:val="single" w:sz="4" w:space="0" w:color="auto"/>
              <w:right w:val="single" w:sz="4" w:space="0" w:color="auto"/>
            </w:tcBorders>
          </w:tcPr>
          <w:p w14:paraId="595E427C" w14:textId="77777777" w:rsidR="00C557B8" w:rsidRDefault="00C557B8">
            <w:pPr>
              <w:pStyle w:val="Default"/>
              <w:rPr>
                <w:sz w:val="22"/>
                <w:szCs w:val="22"/>
              </w:rPr>
            </w:pPr>
            <w:r>
              <w:rPr>
                <w:b/>
                <w:bCs/>
                <w:sz w:val="22"/>
                <w:szCs w:val="22"/>
              </w:rPr>
              <w:t xml:space="preserve">7 </w:t>
            </w:r>
          </w:p>
        </w:tc>
        <w:tc>
          <w:tcPr>
            <w:tcW w:w="5528" w:type="dxa"/>
            <w:gridSpan w:val="2"/>
            <w:tcBorders>
              <w:top w:val="single" w:sz="4" w:space="0" w:color="auto"/>
              <w:left w:val="single" w:sz="4" w:space="0" w:color="auto"/>
              <w:bottom w:val="single" w:sz="4" w:space="0" w:color="auto"/>
              <w:right w:val="single" w:sz="4" w:space="0" w:color="auto"/>
            </w:tcBorders>
          </w:tcPr>
          <w:p w14:paraId="102978B3" w14:textId="77777777" w:rsidR="00C557B8" w:rsidRPr="00C557B8" w:rsidRDefault="00C557B8">
            <w:pPr>
              <w:pStyle w:val="Default"/>
              <w:rPr>
                <w:color w:val="auto"/>
                <w:sz w:val="22"/>
                <w:szCs w:val="22"/>
              </w:rPr>
            </w:pPr>
            <w:r w:rsidRPr="00C557B8">
              <w:rPr>
                <w:color w:val="auto"/>
                <w:sz w:val="22"/>
                <w:szCs w:val="22"/>
              </w:rPr>
              <w:t xml:space="preserve">Status osoby na rynku pracy w chwili przystąpienia do projektu </w:t>
            </w:r>
          </w:p>
          <w:p w14:paraId="220822DA" w14:textId="77777777" w:rsidR="00C557B8" w:rsidRPr="00C557B8" w:rsidRDefault="00C557B8">
            <w:pPr>
              <w:pStyle w:val="Default"/>
              <w:rPr>
                <w:color w:val="auto"/>
                <w:sz w:val="22"/>
                <w:szCs w:val="22"/>
              </w:rPr>
            </w:pPr>
            <w:r w:rsidRPr="00C557B8">
              <w:rPr>
                <w:color w:val="auto"/>
                <w:sz w:val="22"/>
                <w:szCs w:val="22"/>
              </w:rPr>
              <w:t xml:space="preserve">(należy wybrać jedno z poniższego): </w:t>
            </w:r>
          </w:p>
        </w:tc>
        <w:tc>
          <w:tcPr>
            <w:tcW w:w="2977" w:type="dxa"/>
            <w:gridSpan w:val="2"/>
            <w:tcBorders>
              <w:top w:val="single" w:sz="4" w:space="0" w:color="auto"/>
              <w:left w:val="single" w:sz="4" w:space="0" w:color="auto"/>
              <w:bottom w:val="single" w:sz="4" w:space="0" w:color="auto"/>
              <w:right w:val="single" w:sz="4" w:space="0" w:color="auto"/>
            </w:tcBorders>
          </w:tcPr>
          <w:p w14:paraId="2D2DC509" w14:textId="78C698F5" w:rsidR="00C557B8" w:rsidRPr="00C557B8" w:rsidRDefault="00000000">
            <w:pPr>
              <w:pStyle w:val="Default"/>
              <w:rPr>
                <w:rFonts w:asciiTheme="minorHAnsi" w:hAnsiTheme="minorHAnsi" w:cstheme="minorHAnsi"/>
                <w:sz w:val="20"/>
                <w:szCs w:val="20"/>
              </w:rPr>
            </w:pPr>
            <w:sdt>
              <w:sdtPr>
                <w:rPr>
                  <w:rFonts w:asciiTheme="minorHAnsi" w:hAnsiTheme="minorHAnsi" w:cstheme="minorHAnsi"/>
                  <w:sz w:val="20"/>
                  <w:szCs w:val="20"/>
                </w:rPr>
                <w:id w:val="292724238"/>
                <w14:checkbox>
                  <w14:checked w14:val="0"/>
                  <w14:checkedState w14:val="2612" w14:font="MS Gothic"/>
                  <w14:uncheckedState w14:val="2610" w14:font="MS Gothic"/>
                </w14:checkbox>
              </w:sdtPr>
              <w:sdtContent>
                <w:r w:rsidR="00C557B8">
                  <w:rPr>
                    <w:rFonts w:ascii="MS Gothic" w:eastAsia="MS Gothic" w:hAnsi="MS Gothic" w:cstheme="minorHAnsi" w:hint="eastAsia"/>
                    <w:sz w:val="20"/>
                    <w:szCs w:val="20"/>
                  </w:rPr>
                  <w:t>☐</w:t>
                </w:r>
              </w:sdtContent>
            </w:sdt>
            <w:r w:rsidR="00C557B8" w:rsidRPr="00C557B8">
              <w:rPr>
                <w:rFonts w:asciiTheme="minorHAnsi" w:hAnsiTheme="minorHAnsi" w:cstheme="minorHAnsi"/>
                <w:sz w:val="20"/>
                <w:szCs w:val="20"/>
              </w:rPr>
              <w:t xml:space="preserve"> pracująca </w:t>
            </w:r>
          </w:p>
          <w:p w14:paraId="4FECBAD1" w14:textId="38CDCE42" w:rsidR="00C557B8" w:rsidRPr="00C557B8" w:rsidRDefault="00000000">
            <w:pPr>
              <w:pStyle w:val="Default"/>
              <w:rPr>
                <w:rFonts w:asciiTheme="minorHAnsi" w:hAnsiTheme="minorHAnsi" w:cstheme="minorHAnsi"/>
                <w:sz w:val="20"/>
                <w:szCs w:val="20"/>
              </w:rPr>
            </w:pPr>
            <w:sdt>
              <w:sdtPr>
                <w:rPr>
                  <w:rFonts w:asciiTheme="minorHAnsi" w:hAnsiTheme="minorHAnsi" w:cstheme="minorHAnsi"/>
                  <w:sz w:val="20"/>
                  <w:szCs w:val="20"/>
                </w:rPr>
                <w:id w:val="-1219734984"/>
                <w14:checkbox>
                  <w14:checked w14:val="0"/>
                  <w14:checkedState w14:val="2612" w14:font="MS Gothic"/>
                  <w14:uncheckedState w14:val="2610" w14:font="MS Gothic"/>
                </w14:checkbox>
              </w:sdtPr>
              <w:sdtContent>
                <w:r w:rsidR="00C557B8">
                  <w:rPr>
                    <w:rFonts w:ascii="MS Gothic" w:eastAsia="MS Gothic" w:hAnsi="MS Gothic" w:cstheme="minorHAnsi" w:hint="eastAsia"/>
                    <w:sz w:val="20"/>
                    <w:szCs w:val="20"/>
                  </w:rPr>
                  <w:t>☐</w:t>
                </w:r>
              </w:sdtContent>
            </w:sdt>
            <w:r w:rsidR="00C557B8" w:rsidRPr="00C557B8">
              <w:rPr>
                <w:rFonts w:asciiTheme="minorHAnsi" w:hAnsiTheme="minorHAnsi" w:cstheme="minorHAnsi"/>
                <w:sz w:val="20"/>
                <w:szCs w:val="20"/>
              </w:rPr>
              <w:t xml:space="preserve"> bierna zawodowo /nieaktywna zawodowo </w:t>
            </w:r>
          </w:p>
          <w:p w14:paraId="47C7C7E1" w14:textId="36A41B75" w:rsidR="00C557B8" w:rsidRDefault="00000000">
            <w:pPr>
              <w:pStyle w:val="Default"/>
              <w:rPr>
                <w:rFonts w:ascii="Wingdings" w:hAnsi="Wingdings" w:cs="Wingdings"/>
                <w:sz w:val="20"/>
                <w:szCs w:val="20"/>
              </w:rPr>
            </w:pPr>
            <w:sdt>
              <w:sdtPr>
                <w:rPr>
                  <w:rFonts w:asciiTheme="minorHAnsi" w:hAnsiTheme="minorHAnsi" w:cstheme="minorHAnsi"/>
                  <w:sz w:val="20"/>
                  <w:szCs w:val="20"/>
                </w:rPr>
                <w:id w:val="-1414543324"/>
                <w14:checkbox>
                  <w14:checked w14:val="0"/>
                  <w14:checkedState w14:val="2612" w14:font="MS Gothic"/>
                  <w14:uncheckedState w14:val="2610" w14:font="MS Gothic"/>
                </w14:checkbox>
              </w:sdtPr>
              <w:sdtContent>
                <w:r w:rsidR="00C557B8">
                  <w:rPr>
                    <w:rFonts w:ascii="MS Gothic" w:eastAsia="MS Gothic" w:hAnsi="MS Gothic" w:cstheme="minorHAnsi" w:hint="eastAsia"/>
                    <w:sz w:val="20"/>
                    <w:szCs w:val="20"/>
                  </w:rPr>
                  <w:t>☐</w:t>
                </w:r>
              </w:sdtContent>
            </w:sdt>
            <w:r w:rsidR="00C557B8" w:rsidRPr="00C557B8">
              <w:rPr>
                <w:rFonts w:asciiTheme="minorHAnsi" w:hAnsiTheme="minorHAnsi" w:cstheme="minorHAnsi"/>
                <w:sz w:val="20"/>
                <w:szCs w:val="20"/>
              </w:rPr>
              <w:t xml:space="preserve"> bezrobotna </w:t>
            </w:r>
          </w:p>
        </w:tc>
      </w:tr>
      <w:tr w:rsidR="00C557B8" w14:paraId="6DC7DBD3"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39201701" w14:textId="77777777" w:rsidR="00C557B8" w:rsidRDefault="00C557B8">
            <w:pPr>
              <w:pStyle w:val="Default"/>
              <w:rPr>
                <w:sz w:val="22"/>
                <w:szCs w:val="22"/>
              </w:rPr>
            </w:pPr>
            <w:r>
              <w:rPr>
                <w:b/>
                <w:bCs/>
                <w:sz w:val="22"/>
                <w:szCs w:val="22"/>
              </w:rPr>
              <w:t xml:space="preserve">7 a </w:t>
            </w:r>
          </w:p>
        </w:tc>
        <w:tc>
          <w:tcPr>
            <w:tcW w:w="5528" w:type="dxa"/>
            <w:gridSpan w:val="2"/>
            <w:tcBorders>
              <w:top w:val="single" w:sz="4" w:space="0" w:color="auto"/>
              <w:left w:val="single" w:sz="4" w:space="0" w:color="auto"/>
              <w:bottom w:val="single" w:sz="4" w:space="0" w:color="auto"/>
              <w:right w:val="single" w:sz="4" w:space="0" w:color="auto"/>
            </w:tcBorders>
          </w:tcPr>
          <w:p w14:paraId="1F1F5BCE" w14:textId="1CDFDEBF" w:rsidR="00C557B8" w:rsidRDefault="00C557B8" w:rsidP="001E25BB">
            <w:pPr>
              <w:pStyle w:val="Default"/>
              <w:tabs>
                <w:tab w:val="left" w:pos="3792"/>
              </w:tabs>
              <w:rPr>
                <w:sz w:val="22"/>
                <w:szCs w:val="22"/>
              </w:rPr>
            </w:pPr>
            <w:r>
              <w:rPr>
                <w:b/>
                <w:bCs/>
                <w:sz w:val="22"/>
                <w:szCs w:val="22"/>
              </w:rPr>
              <w:t xml:space="preserve">Osoba pracująca </w:t>
            </w:r>
            <w:r w:rsidR="001E25BB">
              <w:rPr>
                <w:b/>
                <w:bCs/>
                <w:sz w:val="22"/>
                <w:szCs w:val="22"/>
              </w:rPr>
              <w:tab/>
            </w:r>
          </w:p>
        </w:tc>
        <w:tc>
          <w:tcPr>
            <w:tcW w:w="2977" w:type="dxa"/>
            <w:gridSpan w:val="2"/>
            <w:tcBorders>
              <w:top w:val="single" w:sz="4" w:space="0" w:color="auto"/>
              <w:left w:val="single" w:sz="4" w:space="0" w:color="auto"/>
              <w:bottom w:val="single" w:sz="4" w:space="0" w:color="auto"/>
              <w:right w:val="single" w:sz="4" w:space="0" w:color="auto"/>
            </w:tcBorders>
          </w:tcPr>
          <w:p w14:paraId="45D1460E" w14:textId="08796F77" w:rsidR="001E25BB" w:rsidRDefault="00C557B8" w:rsidP="001E25BB">
            <w:pPr>
              <w:pStyle w:val="Default"/>
              <w:jc w:val="center"/>
              <w:rPr>
                <w:b/>
                <w:bCs/>
                <w:sz w:val="20"/>
                <w:szCs w:val="20"/>
              </w:rPr>
            </w:pPr>
            <w:r>
              <w:rPr>
                <w:b/>
                <w:bCs/>
                <w:sz w:val="20"/>
                <w:szCs w:val="20"/>
              </w:rPr>
              <w:t>Zaznaczy x</w:t>
            </w:r>
          </w:p>
          <w:p w14:paraId="1111AA88" w14:textId="35B5DCAE" w:rsidR="00C557B8" w:rsidRDefault="00C557B8" w:rsidP="001E25BB">
            <w:pPr>
              <w:pStyle w:val="Default"/>
              <w:jc w:val="center"/>
              <w:rPr>
                <w:sz w:val="20"/>
                <w:szCs w:val="20"/>
              </w:rPr>
            </w:pPr>
            <w:r>
              <w:rPr>
                <w:b/>
                <w:bCs/>
                <w:sz w:val="20"/>
                <w:szCs w:val="20"/>
              </w:rPr>
              <w:t>w wybranym miejscu</w:t>
            </w:r>
          </w:p>
        </w:tc>
      </w:tr>
      <w:tr w:rsidR="001E25BB" w14:paraId="44DB1913" w14:textId="77777777" w:rsidTr="00CE1487">
        <w:trPr>
          <w:trHeight w:val="224"/>
        </w:trPr>
        <w:tc>
          <w:tcPr>
            <w:tcW w:w="817" w:type="dxa"/>
            <w:gridSpan w:val="2"/>
            <w:vMerge w:val="restart"/>
            <w:tcBorders>
              <w:top w:val="single" w:sz="4" w:space="0" w:color="auto"/>
              <w:left w:val="single" w:sz="4" w:space="0" w:color="auto"/>
              <w:bottom w:val="single" w:sz="4" w:space="0" w:color="auto"/>
              <w:right w:val="single" w:sz="4" w:space="0" w:color="auto"/>
            </w:tcBorders>
          </w:tcPr>
          <w:p w14:paraId="61EAEED7" w14:textId="77777777" w:rsidR="001E25BB" w:rsidRDefault="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0CD994D6" w14:textId="56310972" w:rsidR="001E25BB" w:rsidRDefault="001E25BB">
            <w:pPr>
              <w:pStyle w:val="Default"/>
              <w:rPr>
                <w:b/>
                <w:bCs/>
                <w:sz w:val="22"/>
                <w:szCs w:val="22"/>
              </w:rPr>
            </w:pPr>
            <w:r>
              <w:rPr>
                <w:sz w:val="22"/>
                <w:szCs w:val="22"/>
              </w:rPr>
              <w:t>Osoba prowadząca działalność na własny rachunek</w:t>
            </w:r>
          </w:p>
        </w:tc>
        <w:tc>
          <w:tcPr>
            <w:tcW w:w="2977" w:type="dxa"/>
            <w:gridSpan w:val="2"/>
            <w:tcBorders>
              <w:top w:val="single" w:sz="4" w:space="0" w:color="auto"/>
              <w:left w:val="single" w:sz="4" w:space="0" w:color="auto"/>
              <w:bottom w:val="single" w:sz="4" w:space="0" w:color="auto"/>
              <w:right w:val="single" w:sz="4" w:space="0" w:color="auto"/>
            </w:tcBorders>
          </w:tcPr>
          <w:p w14:paraId="122F8A58" w14:textId="77777777" w:rsidR="001E25BB" w:rsidRDefault="001E25BB">
            <w:pPr>
              <w:pStyle w:val="Default"/>
              <w:rPr>
                <w:b/>
                <w:bCs/>
                <w:sz w:val="20"/>
                <w:szCs w:val="20"/>
              </w:rPr>
            </w:pPr>
          </w:p>
        </w:tc>
      </w:tr>
      <w:tr w:rsidR="001E25BB" w14:paraId="429ABC4F"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2D62E06E" w14:textId="77777777" w:rsidR="001E25BB" w:rsidRDefault="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548A923" w14:textId="1EE7EE8F" w:rsidR="001E25BB" w:rsidRDefault="001E25BB">
            <w:pPr>
              <w:pStyle w:val="Default"/>
              <w:rPr>
                <w:sz w:val="22"/>
                <w:szCs w:val="22"/>
              </w:rPr>
            </w:pPr>
            <w:r>
              <w:rPr>
                <w:sz w:val="22"/>
                <w:szCs w:val="22"/>
              </w:rPr>
              <w:t>Osoba pracująca w administracji rządowej</w:t>
            </w:r>
          </w:p>
        </w:tc>
        <w:tc>
          <w:tcPr>
            <w:tcW w:w="2977" w:type="dxa"/>
            <w:gridSpan w:val="2"/>
            <w:tcBorders>
              <w:top w:val="single" w:sz="4" w:space="0" w:color="auto"/>
              <w:left w:val="single" w:sz="4" w:space="0" w:color="auto"/>
              <w:bottom w:val="single" w:sz="4" w:space="0" w:color="auto"/>
              <w:right w:val="single" w:sz="4" w:space="0" w:color="auto"/>
            </w:tcBorders>
          </w:tcPr>
          <w:p w14:paraId="0F8D8101" w14:textId="77777777" w:rsidR="001E25BB" w:rsidRDefault="001E25BB">
            <w:pPr>
              <w:pStyle w:val="Default"/>
              <w:rPr>
                <w:b/>
                <w:bCs/>
                <w:sz w:val="20"/>
                <w:szCs w:val="20"/>
              </w:rPr>
            </w:pPr>
          </w:p>
        </w:tc>
      </w:tr>
      <w:tr w:rsidR="001E25BB" w14:paraId="5105D56E"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12717F2A" w14:textId="77777777" w:rsidR="001E25BB" w:rsidRDefault="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1B082E79" w14:textId="77777777" w:rsidR="00087802" w:rsidRDefault="001E25BB">
            <w:pPr>
              <w:pStyle w:val="Default"/>
              <w:rPr>
                <w:sz w:val="22"/>
                <w:szCs w:val="22"/>
              </w:rPr>
            </w:pPr>
            <w:r>
              <w:rPr>
                <w:sz w:val="22"/>
                <w:szCs w:val="22"/>
              </w:rPr>
              <w:t xml:space="preserve">Osoba pracująca w administracji samorządowej                </w:t>
            </w:r>
          </w:p>
          <w:p w14:paraId="27283238" w14:textId="23EBA403" w:rsidR="001E25BB" w:rsidRDefault="001E25BB">
            <w:pPr>
              <w:pStyle w:val="Default"/>
              <w:rPr>
                <w:sz w:val="22"/>
                <w:szCs w:val="22"/>
              </w:rPr>
            </w:pPr>
            <w:r>
              <w:rPr>
                <w:sz w:val="22"/>
                <w:szCs w:val="22"/>
              </w:rPr>
              <w:t>(z wyłączeniem szkół i placówek systemu oświaty)</w:t>
            </w:r>
          </w:p>
        </w:tc>
        <w:tc>
          <w:tcPr>
            <w:tcW w:w="2977" w:type="dxa"/>
            <w:gridSpan w:val="2"/>
            <w:tcBorders>
              <w:top w:val="single" w:sz="4" w:space="0" w:color="auto"/>
              <w:left w:val="single" w:sz="4" w:space="0" w:color="auto"/>
              <w:bottom w:val="single" w:sz="4" w:space="0" w:color="auto"/>
              <w:right w:val="single" w:sz="4" w:space="0" w:color="auto"/>
            </w:tcBorders>
          </w:tcPr>
          <w:p w14:paraId="4C1B5E84" w14:textId="77777777" w:rsidR="001E25BB" w:rsidRDefault="001E25BB">
            <w:pPr>
              <w:pStyle w:val="Default"/>
              <w:rPr>
                <w:b/>
                <w:bCs/>
                <w:sz w:val="20"/>
                <w:szCs w:val="20"/>
              </w:rPr>
            </w:pPr>
          </w:p>
        </w:tc>
      </w:tr>
      <w:tr w:rsidR="001E25BB" w14:paraId="7BFC8FF3"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36A83596" w14:textId="77777777" w:rsidR="001E25BB" w:rsidRDefault="001E25BB" w:rsidP="00C557B8">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E1C90FC" w14:textId="3AF650F4" w:rsidR="001E25BB" w:rsidRPr="00C557B8" w:rsidRDefault="001E25BB" w:rsidP="00C557B8">
            <w:pPr>
              <w:pStyle w:val="Default"/>
              <w:rPr>
                <w:sz w:val="22"/>
                <w:szCs w:val="22"/>
              </w:rPr>
            </w:pPr>
            <w:r w:rsidRPr="00C557B8">
              <w:rPr>
                <w:sz w:val="22"/>
                <w:szCs w:val="22"/>
              </w:rPr>
              <w:t xml:space="preserve">Osoba pracująca w organizacji pozarządowej </w:t>
            </w:r>
          </w:p>
        </w:tc>
        <w:tc>
          <w:tcPr>
            <w:tcW w:w="2977" w:type="dxa"/>
            <w:gridSpan w:val="2"/>
            <w:tcBorders>
              <w:top w:val="single" w:sz="4" w:space="0" w:color="auto"/>
              <w:left w:val="single" w:sz="4" w:space="0" w:color="auto"/>
              <w:bottom w:val="single" w:sz="4" w:space="0" w:color="auto"/>
              <w:right w:val="single" w:sz="4" w:space="0" w:color="auto"/>
            </w:tcBorders>
          </w:tcPr>
          <w:p w14:paraId="58F2F70D" w14:textId="77777777" w:rsidR="001E25BB" w:rsidRDefault="001E25BB" w:rsidP="00C557B8">
            <w:pPr>
              <w:pStyle w:val="Default"/>
              <w:rPr>
                <w:b/>
                <w:bCs/>
                <w:sz w:val="20"/>
                <w:szCs w:val="20"/>
              </w:rPr>
            </w:pPr>
          </w:p>
        </w:tc>
      </w:tr>
      <w:tr w:rsidR="001E25BB" w14:paraId="70F4F85E"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232B6280" w14:textId="77777777" w:rsidR="001E25BB" w:rsidRDefault="001E25BB" w:rsidP="00C557B8">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526EA0D7" w14:textId="168C6BDF" w:rsidR="001E25BB" w:rsidRPr="00C557B8" w:rsidRDefault="001E25BB" w:rsidP="00C557B8">
            <w:pPr>
              <w:pStyle w:val="Default"/>
              <w:rPr>
                <w:sz w:val="22"/>
                <w:szCs w:val="22"/>
              </w:rPr>
            </w:pPr>
            <w:r w:rsidRPr="00C557B8">
              <w:rPr>
                <w:sz w:val="22"/>
                <w:szCs w:val="22"/>
              </w:rPr>
              <w:t xml:space="preserve">Osoba pracująca w MMŚP </w:t>
            </w:r>
          </w:p>
        </w:tc>
        <w:tc>
          <w:tcPr>
            <w:tcW w:w="2977" w:type="dxa"/>
            <w:gridSpan w:val="2"/>
            <w:tcBorders>
              <w:top w:val="single" w:sz="4" w:space="0" w:color="auto"/>
              <w:left w:val="single" w:sz="4" w:space="0" w:color="auto"/>
              <w:bottom w:val="single" w:sz="4" w:space="0" w:color="auto"/>
              <w:right w:val="single" w:sz="4" w:space="0" w:color="auto"/>
            </w:tcBorders>
          </w:tcPr>
          <w:p w14:paraId="791D37DC" w14:textId="77777777" w:rsidR="001E25BB" w:rsidRDefault="001E25BB" w:rsidP="00C557B8">
            <w:pPr>
              <w:pStyle w:val="Default"/>
              <w:rPr>
                <w:b/>
                <w:bCs/>
                <w:sz w:val="20"/>
                <w:szCs w:val="20"/>
              </w:rPr>
            </w:pPr>
          </w:p>
        </w:tc>
      </w:tr>
      <w:tr w:rsidR="001E25BB" w14:paraId="691561D5"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1BAE5540" w14:textId="77777777" w:rsidR="001E25BB" w:rsidRDefault="001E25BB" w:rsidP="00C557B8">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0A0938CE" w14:textId="24130B93" w:rsidR="001E25BB" w:rsidRPr="00C557B8" w:rsidRDefault="001E25BB" w:rsidP="00C557B8">
            <w:pPr>
              <w:pStyle w:val="Default"/>
              <w:rPr>
                <w:sz w:val="22"/>
                <w:szCs w:val="22"/>
              </w:rPr>
            </w:pPr>
            <w:r w:rsidRPr="00C557B8">
              <w:rPr>
                <w:sz w:val="22"/>
                <w:szCs w:val="22"/>
              </w:rPr>
              <w:t xml:space="preserve">Osoba pracująca w dużym przedsiębiorstwie </w:t>
            </w:r>
          </w:p>
        </w:tc>
        <w:tc>
          <w:tcPr>
            <w:tcW w:w="2977" w:type="dxa"/>
            <w:gridSpan w:val="2"/>
            <w:tcBorders>
              <w:top w:val="single" w:sz="4" w:space="0" w:color="auto"/>
              <w:left w:val="single" w:sz="4" w:space="0" w:color="auto"/>
              <w:bottom w:val="single" w:sz="4" w:space="0" w:color="auto"/>
              <w:right w:val="single" w:sz="4" w:space="0" w:color="auto"/>
            </w:tcBorders>
          </w:tcPr>
          <w:p w14:paraId="1ED4E9AD" w14:textId="77777777" w:rsidR="001E25BB" w:rsidRDefault="001E25BB" w:rsidP="00C557B8">
            <w:pPr>
              <w:pStyle w:val="Default"/>
              <w:rPr>
                <w:b/>
                <w:bCs/>
                <w:sz w:val="20"/>
                <w:szCs w:val="20"/>
              </w:rPr>
            </w:pPr>
          </w:p>
        </w:tc>
      </w:tr>
      <w:tr w:rsidR="001E25BB" w14:paraId="26AF5D0D"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7457119D" w14:textId="77777777" w:rsidR="001E25BB" w:rsidRDefault="001E25BB" w:rsidP="00C557B8">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B4BA57A" w14:textId="09AFDDC6" w:rsidR="001E25BB" w:rsidRPr="00C557B8" w:rsidRDefault="001E25BB" w:rsidP="00C557B8">
            <w:pPr>
              <w:pStyle w:val="Default"/>
              <w:rPr>
                <w:sz w:val="22"/>
                <w:szCs w:val="22"/>
              </w:rPr>
            </w:pPr>
            <w:r w:rsidRPr="00C557B8">
              <w:rPr>
                <w:sz w:val="22"/>
                <w:szCs w:val="22"/>
              </w:rPr>
              <w:t xml:space="preserve">Osoba pracująca w podmiocie wykonującym działalność leczniczą </w:t>
            </w:r>
          </w:p>
        </w:tc>
        <w:tc>
          <w:tcPr>
            <w:tcW w:w="2977" w:type="dxa"/>
            <w:gridSpan w:val="2"/>
            <w:tcBorders>
              <w:top w:val="single" w:sz="4" w:space="0" w:color="auto"/>
              <w:left w:val="single" w:sz="4" w:space="0" w:color="auto"/>
              <w:bottom w:val="single" w:sz="4" w:space="0" w:color="auto"/>
              <w:right w:val="single" w:sz="4" w:space="0" w:color="auto"/>
            </w:tcBorders>
          </w:tcPr>
          <w:p w14:paraId="30181376" w14:textId="77777777" w:rsidR="001E25BB" w:rsidRDefault="001E25BB" w:rsidP="00C557B8">
            <w:pPr>
              <w:pStyle w:val="Default"/>
              <w:rPr>
                <w:b/>
                <w:bCs/>
                <w:sz w:val="20"/>
                <w:szCs w:val="20"/>
              </w:rPr>
            </w:pPr>
          </w:p>
        </w:tc>
      </w:tr>
      <w:tr w:rsidR="001E25BB" w14:paraId="222ED997"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309184A1"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5999E436" w14:textId="3ADBA077" w:rsidR="001E25BB" w:rsidRPr="00C557B8" w:rsidRDefault="001E25BB" w:rsidP="001E25BB">
            <w:pPr>
              <w:pStyle w:val="Default"/>
              <w:rPr>
                <w:sz w:val="22"/>
                <w:szCs w:val="22"/>
              </w:rPr>
            </w:pPr>
            <w:r w:rsidRPr="00C557B8">
              <w:rPr>
                <w:sz w:val="22"/>
                <w:szCs w:val="22"/>
              </w:rPr>
              <w:t xml:space="preserve">Osoba pracująca w szkole lub placówce systemu oświaty (kadra pedagogiczna) </w:t>
            </w:r>
          </w:p>
        </w:tc>
        <w:tc>
          <w:tcPr>
            <w:tcW w:w="2977" w:type="dxa"/>
            <w:gridSpan w:val="2"/>
            <w:tcBorders>
              <w:top w:val="single" w:sz="4" w:space="0" w:color="auto"/>
              <w:left w:val="single" w:sz="4" w:space="0" w:color="auto"/>
              <w:bottom w:val="single" w:sz="4" w:space="0" w:color="auto"/>
              <w:right w:val="single" w:sz="4" w:space="0" w:color="auto"/>
            </w:tcBorders>
          </w:tcPr>
          <w:p w14:paraId="7FD4CFA5" w14:textId="77777777" w:rsidR="001E25BB" w:rsidRDefault="001E25BB" w:rsidP="001E25BB">
            <w:pPr>
              <w:pStyle w:val="Default"/>
              <w:rPr>
                <w:b/>
                <w:bCs/>
                <w:sz w:val="20"/>
                <w:szCs w:val="20"/>
              </w:rPr>
            </w:pPr>
          </w:p>
        </w:tc>
      </w:tr>
      <w:tr w:rsidR="001E25BB" w14:paraId="6A62FBB6"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34E133B"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54476C7" w14:textId="16A7BD2A" w:rsidR="001E25BB" w:rsidRPr="00C557B8" w:rsidRDefault="001E25BB" w:rsidP="001E25BB">
            <w:pPr>
              <w:pStyle w:val="Default"/>
              <w:rPr>
                <w:sz w:val="22"/>
                <w:szCs w:val="22"/>
              </w:rPr>
            </w:pPr>
            <w:r w:rsidRPr="00C557B8">
              <w:rPr>
                <w:sz w:val="22"/>
                <w:szCs w:val="22"/>
              </w:rPr>
              <w:t xml:space="preserve">Osoba pracująca w szkole lub placówce systemu oświaty (kadra niepedagogiczna) </w:t>
            </w:r>
          </w:p>
        </w:tc>
        <w:tc>
          <w:tcPr>
            <w:tcW w:w="2977" w:type="dxa"/>
            <w:gridSpan w:val="2"/>
            <w:tcBorders>
              <w:top w:val="single" w:sz="4" w:space="0" w:color="auto"/>
              <w:left w:val="single" w:sz="4" w:space="0" w:color="auto"/>
              <w:bottom w:val="single" w:sz="4" w:space="0" w:color="auto"/>
              <w:right w:val="single" w:sz="4" w:space="0" w:color="auto"/>
            </w:tcBorders>
          </w:tcPr>
          <w:p w14:paraId="0E8DA0EA" w14:textId="77777777" w:rsidR="001E25BB" w:rsidRDefault="001E25BB" w:rsidP="001E25BB">
            <w:pPr>
              <w:pStyle w:val="Default"/>
              <w:rPr>
                <w:b/>
                <w:bCs/>
                <w:sz w:val="20"/>
                <w:szCs w:val="20"/>
              </w:rPr>
            </w:pPr>
          </w:p>
        </w:tc>
      </w:tr>
      <w:tr w:rsidR="001E25BB" w14:paraId="39466831"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725F52A0"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DF1B857" w14:textId="3C10B61F" w:rsidR="001E25BB" w:rsidRPr="00C557B8" w:rsidRDefault="001E25BB" w:rsidP="001E25BB">
            <w:pPr>
              <w:pStyle w:val="Default"/>
              <w:rPr>
                <w:sz w:val="22"/>
                <w:szCs w:val="22"/>
              </w:rPr>
            </w:pPr>
            <w:r w:rsidRPr="00C557B8">
              <w:rPr>
                <w:sz w:val="22"/>
                <w:szCs w:val="22"/>
              </w:rPr>
              <w:t xml:space="preserve">Osoba pracująca w szkole lub placówce systemu oświaty (kadra zarządzająca) </w:t>
            </w:r>
          </w:p>
        </w:tc>
        <w:tc>
          <w:tcPr>
            <w:tcW w:w="2977" w:type="dxa"/>
            <w:gridSpan w:val="2"/>
            <w:tcBorders>
              <w:top w:val="single" w:sz="4" w:space="0" w:color="auto"/>
              <w:left w:val="single" w:sz="4" w:space="0" w:color="auto"/>
              <w:bottom w:val="single" w:sz="4" w:space="0" w:color="auto"/>
              <w:right w:val="single" w:sz="4" w:space="0" w:color="auto"/>
            </w:tcBorders>
          </w:tcPr>
          <w:p w14:paraId="4D39B0F4" w14:textId="77777777" w:rsidR="001E25BB" w:rsidRDefault="001E25BB" w:rsidP="001E25BB">
            <w:pPr>
              <w:pStyle w:val="Default"/>
              <w:rPr>
                <w:b/>
                <w:bCs/>
                <w:sz w:val="20"/>
                <w:szCs w:val="20"/>
              </w:rPr>
            </w:pPr>
          </w:p>
        </w:tc>
      </w:tr>
      <w:tr w:rsidR="001E25BB" w14:paraId="03059EB9"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5D17FAB0"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7BF91870" w14:textId="68279023" w:rsidR="001E25BB" w:rsidRPr="00C557B8" w:rsidRDefault="001E25BB" w:rsidP="001E25BB">
            <w:pPr>
              <w:pStyle w:val="Default"/>
              <w:rPr>
                <w:sz w:val="22"/>
                <w:szCs w:val="22"/>
              </w:rPr>
            </w:pPr>
            <w:r w:rsidRPr="00C557B8">
              <w:rPr>
                <w:sz w:val="22"/>
                <w:szCs w:val="22"/>
              </w:rPr>
              <w:t xml:space="preserve">Osoba pracująca na uczelni </w:t>
            </w:r>
          </w:p>
        </w:tc>
        <w:tc>
          <w:tcPr>
            <w:tcW w:w="2977" w:type="dxa"/>
            <w:gridSpan w:val="2"/>
            <w:tcBorders>
              <w:top w:val="single" w:sz="4" w:space="0" w:color="auto"/>
              <w:left w:val="single" w:sz="4" w:space="0" w:color="auto"/>
              <w:bottom w:val="single" w:sz="4" w:space="0" w:color="auto"/>
              <w:right w:val="single" w:sz="4" w:space="0" w:color="auto"/>
            </w:tcBorders>
          </w:tcPr>
          <w:p w14:paraId="1E2B6D1C" w14:textId="77777777" w:rsidR="001E25BB" w:rsidRDefault="001E25BB" w:rsidP="001E25BB">
            <w:pPr>
              <w:pStyle w:val="Default"/>
              <w:rPr>
                <w:b/>
                <w:bCs/>
                <w:sz w:val="20"/>
                <w:szCs w:val="20"/>
              </w:rPr>
            </w:pPr>
          </w:p>
        </w:tc>
      </w:tr>
      <w:tr w:rsidR="001E25BB" w14:paraId="1DDFAC70"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9A6C0A1"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5D38946A" w14:textId="50D1767D" w:rsidR="001E25BB" w:rsidRPr="00C557B8" w:rsidRDefault="001E25BB" w:rsidP="001E25BB">
            <w:pPr>
              <w:pStyle w:val="Default"/>
              <w:rPr>
                <w:sz w:val="22"/>
                <w:szCs w:val="22"/>
              </w:rPr>
            </w:pPr>
            <w:r w:rsidRPr="00C557B8">
              <w:rPr>
                <w:sz w:val="22"/>
                <w:szCs w:val="22"/>
              </w:rPr>
              <w:t xml:space="preserve">Osoba pracująca w instytucie naukowym </w:t>
            </w:r>
          </w:p>
        </w:tc>
        <w:tc>
          <w:tcPr>
            <w:tcW w:w="2977" w:type="dxa"/>
            <w:gridSpan w:val="2"/>
            <w:tcBorders>
              <w:top w:val="single" w:sz="4" w:space="0" w:color="auto"/>
              <w:left w:val="single" w:sz="4" w:space="0" w:color="auto"/>
              <w:bottom w:val="single" w:sz="4" w:space="0" w:color="auto"/>
              <w:right w:val="single" w:sz="4" w:space="0" w:color="auto"/>
            </w:tcBorders>
          </w:tcPr>
          <w:p w14:paraId="5EA2929E" w14:textId="77777777" w:rsidR="001E25BB" w:rsidRDefault="001E25BB" w:rsidP="001E25BB">
            <w:pPr>
              <w:pStyle w:val="Default"/>
              <w:rPr>
                <w:b/>
                <w:bCs/>
                <w:sz w:val="20"/>
                <w:szCs w:val="20"/>
              </w:rPr>
            </w:pPr>
          </w:p>
        </w:tc>
      </w:tr>
      <w:tr w:rsidR="001E25BB" w14:paraId="5B7ACF71"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28E713E3"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3F2C514" w14:textId="0EBB8935" w:rsidR="001E25BB" w:rsidRPr="00C557B8" w:rsidRDefault="001E25BB" w:rsidP="001E25BB">
            <w:pPr>
              <w:pStyle w:val="Default"/>
              <w:rPr>
                <w:sz w:val="22"/>
                <w:szCs w:val="22"/>
              </w:rPr>
            </w:pPr>
            <w:r w:rsidRPr="00C557B8">
              <w:rPr>
                <w:sz w:val="22"/>
                <w:szCs w:val="22"/>
              </w:rPr>
              <w:t xml:space="preserve">Osoba pracująca w instytucie badawczym </w:t>
            </w:r>
          </w:p>
        </w:tc>
        <w:tc>
          <w:tcPr>
            <w:tcW w:w="2977" w:type="dxa"/>
            <w:gridSpan w:val="2"/>
            <w:tcBorders>
              <w:top w:val="single" w:sz="4" w:space="0" w:color="auto"/>
              <w:left w:val="single" w:sz="4" w:space="0" w:color="auto"/>
              <w:bottom w:val="single" w:sz="4" w:space="0" w:color="auto"/>
              <w:right w:val="single" w:sz="4" w:space="0" w:color="auto"/>
            </w:tcBorders>
          </w:tcPr>
          <w:p w14:paraId="537F7365" w14:textId="77777777" w:rsidR="001E25BB" w:rsidRDefault="001E25BB" w:rsidP="001E25BB">
            <w:pPr>
              <w:pStyle w:val="Default"/>
              <w:rPr>
                <w:b/>
                <w:bCs/>
                <w:sz w:val="20"/>
                <w:szCs w:val="20"/>
              </w:rPr>
            </w:pPr>
          </w:p>
        </w:tc>
      </w:tr>
      <w:tr w:rsidR="001E25BB" w14:paraId="5DD099BE"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7A5E3804" w14:textId="77777777" w:rsidR="001E25BB" w:rsidRPr="00D777A0" w:rsidRDefault="001E25BB" w:rsidP="001E25BB">
            <w:pPr>
              <w:pStyle w:val="Default"/>
              <w:rPr>
                <w:b/>
                <w:bCs/>
                <w:color w:val="FF0000"/>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0B97DA35" w14:textId="4B8B6A07" w:rsidR="001E25BB" w:rsidRPr="00D777A0" w:rsidRDefault="001E25BB" w:rsidP="001E25BB">
            <w:pPr>
              <w:pStyle w:val="Default"/>
              <w:rPr>
                <w:color w:val="FF0000"/>
                <w:sz w:val="22"/>
                <w:szCs w:val="22"/>
              </w:rPr>
            </w:pPr>
            <w:r w:rsidRPr="00D67F1F">
              <w:rPr>
                <w:color w:val="auto"/>
                <w:sz w:val="22"/>
                <w:szCs w:val="22"/>
              </w:rPr>
              <w:t xml:space="preserve">Osoba pracująca w instytucie działającym w ramach Sieci Badawczej Łukasiewicz </w:t>
            </w:r>
          </w:p>
        </w:tc>
        <w:tc>
          <w:tcPr>
            <w:tcW w:w="2977" w:type="dxa"/>
            <w:gridSpan w:val="2"/>
            <w:tcBorders>
              <w:top w:val="single" w:sz="4" w:space="0" w:color="auto"/>
              <w:left w:val="single" w:sz="4" w:space="0" w:color="auto"/>
              <w:bottom w:val="single" w:sz="4" w:space="0" w:color="auto"/>
              <w:right w:val="single" w:sz="4" w:space="0" w:color="auto"/>
            </w:tcBorders>
          </w:tcPr>
          <w:p w14:paraId="5B9AD455" w14:textId="77777777" w:rsidR="001E25BB" w:rsidRDefault="001E25BB" w:rsidP="001E25BB">
            <w:pPr>
              <w:pStyle w:val="Default"/>
              <w:rPr>
                <w:b/>
                <w:bCs/>
                <w:sz w:val="20"/>
                <w:szCs w:val="20"/>
              </w:rPr>
            </w:pPr>
          </w:p>
        </w:tc>
      </w:tr>
      <w:tr w:rsidR="001E25BB" w14:paraId="515A22F8"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9A7199A"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A8DDFA4" w14:textId="3E6F7C17" w:rsidR="001E25BB" w:rsidRPr="00C557B8" w:rsidRDefault="001E25BB" w:rsidP="001E25BB">
            <w:pPr>
              <w:pStyle w:val="Default"/>
              <w:rPr>
                <w:sz w:val="22"/>
                <w:szCs w:val="22"/>
              </w:rPr>
            </w:pPr>
            <w:r w:rsidRPr="00C557B8">
              <w:rPr>
                <w:sz w:val="22"/>
                <w:szCs w:val="22"/>
              </w:rPr>
              <w:t xml:space="preserve">Osoba pracująca w międzynarodowym instytucie naukowym </w:t>
            </w:r>
          </w:p>
        </w:tc>
        <w:tc>
          <w:tcPr>
            <w:tcW w:w="2977" w:type="dxa"/>
            <w:gridSpan w:val="2"/>
            <w:tcBorders>
              <w:top w:val="single" w:sz="4" w:space="0" w:color="auto"/>
              <w:left w:val="single" w:sz="4" w:space="0" w:color="auto"/>
              <w:bottom w:val="single" w:sz="4" w:space="0" w:color="auto"/>
              <w:right w:val="single" w:sz="4" w:space="0" w:color="auto"/>
            </w:tcBorders>
          </w:tcPr>
          <w:p w14:paraId="5FC98758" w14:textId="77777777" w:rsidR="001E25BB" w:rsidRDefault="001E25BB" w:rsidP="001E25BB">
            <w:pPr>
              <w:pStyle w:val="Default"/>
              <w:rPr>
                <w:b/>
                <w:bCs/>
                <w:sz w:val="20"/>
                <w:szCs w:val="20"/>
              </w:rPr>
            </w:pPr>
          </w:p>
        </w:tc>
      </w:tr>
      <w:tr w:rsidR="001E25BB" w14:paraId="175D9570"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9FC626F"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3258E3BD" w14:textId="55F84742" w:rsidR="001E25BB" w:rsidRPr="00C557B8" w:rsidRDefault="001E25BB" w:rsidP="001E25BB">
            <w:pPr>
              <w:pStyle w:val="Default"/>
              <w:rPr>
                <w:sz w:val="22"/>
                <w:szCs w:val="22"/>
              </w:rPr>
            </w:pPr>
            <w:r w:rsidRPr="00C557B8">
              <w:rPr>
                <w:sz w:val="22"/>
                <w:szCs w:val="22"/>
              </w:rPr>
              <w:t xml:space="preserve">Osoba pracująca dla federacji podmiotów systemu szkolnictwa wyższego i nauki </w:t>
            </w:r>
          </w:p>
        </w:tc>
        <w:tc>
          <w:tcPr>
            <w:tcW w:w="2977" w:type="dxa"/>
            <w:gridSpan w:val="2"/>
            <w:tcBorders>
              <w:top w:val="single" w:sz="4" w:space="0" w:color="auto"/>
              <w:left w:val="single" w:sz="4" w:space="0" w:color="auto"/>
              <w:bottom w:val="single" w:sz="4" w:space="0" w:color="auto"/>
              <w:right w:val="single" w:sz="4" w:space="0" w:color="auto"/>
            </w:tcBorders>
          </w:tcPr>
          <w:p w14:paraId="172591F8" w14:textId="77777777" w:rsidR="001E25BB" w:rsidRDefault="001E25BB" w:rsidP="001E25BB">
            <w:pPr>
              <w:pStyle w:val="Default"/>
              <w:rPr>
                <w:b/>
                <w:bCs/>
                <w:sz w:val="20"/>
                <w:szCs w:val="20"/>
              </w:rPr>
            </w:pPr>
          </w:p>
        </w:tc>
      </w:tr>
      <w:tr w:rsidR="001E25BB" w14:paraId="62D2EA36"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7C3AA1F5"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70641DA6" w14:textId="30D2A511" w:rsidR="001E25BB" w:rsidRPr="00C557B8" w:rsidRDefault="001E25BB" w:rsidP="001E25BB">
            <w:pPr>
              <w:pStyle w:val="Default"/>
              <w:rPr>
                <w:sz w:val="22"/>
                <w:szCs w:val="22"/>
              </w:rPr>
            </w:pPr>
            <w:r w:rsidRPr="00C557B8">
              <w:rPr>
                <w:sz w:val="22"/>
                <w:szCs w:val="22"/>
              </w:rPr>
              <w:t xml:space="preserve">Osoba pracująca na rzecz państwowej osoby prawnej </w:t>
            </w:r>
          </w:p>
        </w:tc>
        <w:tc>
          <w:tcPr>
            <w:tcW w:w="2977" w:type="dxa"/>
            <w:gridSpan w:val="2"/>
            <w:tcBorders>
              <w:top w:val="single" w:sz="4" w:space="0" w:color="auto"/>
              <w:left w:val="single" w:sz="4" w:space="0" w:color="auto"/>
              <w:bottom w:val="single" w:sz="4" w:space="0" w:color="auto"/>
              <w:right w:val="single" w:sz="4" w:space="0" w:color="auto"/>
            </w:tcBorders>
          </w:tcPr>
          <w:p w14:paraId="4BD26E01" w14:textId="77777777" w:rsidR="001E25BB" w:rsidRDefault="001E25BB" w:rsidP="001E25BB">
            <w:pPr>
              <w:pStyle w:val="Default"/>
              <w:rPr>
                <w:b/>
                <w:bCs/>
                <w:sz w:val="20"/>
                <w:szCs w:val="20"/>
              </w:rPr>
            </w:pPr>
          </w:p>
        </w:tc>
      </w:tr>
      <w:tr w:rsidR="001E25BB" w14:paraId="4B97A01C"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50700F41" w14:textId="77777777" w:rsidR="001E25BB" w:rsidRDefault="001E25BB"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76061131" w14:textId="1C133AD8" w:rsidR="001E25BB" w:rsidRPr="00C557B8" w:rsidRDefault="001E25BB" w:rsidP="001E25BB">
            <w:pPr>
              <w:pStyle w:val="Default"/>
              <w:rPr>
                <w:sz w:val="22"/>
                <w:szCs w:val="22"/>
              </w:rPr>
            </w:pPr>
            <w:r w:rsidRPr="00C557B8">
              <w:rPr>
                <w:sz w:val="22"/>
                <w:szCs w:val="22"/>
              </w:rPr>
              <w:t xml:space="preserve">Inne </w:t>
            </w:r>
          </w:p>
        </w:tc>
        <w:tc>
          <w:tcPr>
            <w:tcW w:w="2977" w:type="dxa"/>
            <w:gridSpan w:val="2"/>
            <w:tcBorders>
              <w:top w:val="single" w:sz="4" w:space="0" w:color="auto"/>
              <w:left w:val="single" w:sz="4" w:space="0" w:color="auto"/>
              <w:bottom w:val="single" w:sz="4" w:space="0" w:color="auto"/>
              <w:right w:val="single" w:sz="4" w:space="0" w:color="auto"/>
            </w:tcBorders>
          </w:tcPr>
          <w:p w14:paraId="61CE8A2C" w14:textId="77777777" w:rsidR="001E25BB" w:rsidRDefault="001E25BB" w:rsidP="001E25BB">
            <w:pPr>
              <w:pStyle w:val="Default"/>
              <w:rPr>
                <w:b/>
                <w:bCs/>
                <w:sz w:val="20"/>
                <w:szCs w:val="20"/>
              </w:rPr>
            </w:pPr>
          </w:p>
        </w:tc>
      </w:tr>
      <w:tr w:rsidR="001E25BB" w14:paraId="3E77DB7A"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12E6421E" w14:textId="3FEF2A6D" w:rsidR="001E25BB" w:rsidRDefault="001E25BB" w:rsidP="001E25BB">
            <w:pPr>
              <w:pStyle w:val="Default"/>
              <w:rPr>
                <w:b/>
                <w:bCs/>
                <w:sz w:val="22"/>
                <w:szCs w:val="22"/>
              </w:rPr>
            </w:pPr>
            <w:r>
              <w:rPr>
                <w:b/>
                <w:bCs/>
                <w:sz w:val="22"/>
                <w:szCs w:val="22"/>
              </w:rPr>
              <w:t>7 b</w:t>
            </w:r>
          </w:p>
        </w:tc>
        <w:tc>
          <w:tcPr>
            <w:tcW w:w="5528" w:type="dxa"/>
            <w:gridSpan w:val="2"/>
            <w:tcBorders>
              <w:top w:val="single" w:sz="4" w:space="0" w:color="auto"/>
              <w:left w:val="single" w:sz="4" w:space="0" w:color="auto"/>
              <w:bottom w:val="single" w:sz="4" w:space="0" w:color="auto"/>
              <w:right w:val="single" w:sz="4" w:space="0" w:color="auto"/>
            </w:tcBorders>
          </w:tcPr>
          <w:p w14:paraId="26833A9D" w14:textId="280B2577" w:rsidR="001E25BB" w:rsidRDefault="001E25BB" w:rsidP="001E25BB">
            <w:pPr>
              <w:pStyle w:val="Default"/>
              <w:rPr>
                <w:sz w:val="22"/>
                <w:szCs w:val="22"/>
              </w:rPr>
            </w:pPr>
            <w:r>
              <w:rPr>
                <w:b/>
                <w:bCs/>
                <w:sz w:val="22"/>
                <w:szCs w:val="22"/>
              </w:rPr>
              <w:t xml:space="preserve">Osoba bierna zawodowo </w:t>
            </w:r>
          </w:p>
        </w:tc>
        <w:tc>
          <w:tcPr>
            <w:tcW w:w="2977" w:type="dxa"/>
            <w:gridSpan w:val="2"/>
            <w:tcBorders>
              <w:top w:val="single" w:sz="4" w:space="0" w:color="auto"/>
              <w:left w:val="single" w:sz="4" w:space="0" w:color="auto"/>
              <w:bottom w:val="single" w:sz="4" w:space="0" w:color="auto"/>
              <w:right w:val="single" w:sz="4" w:space="0" w:color="auto"/>
            </w:tcBorders>
          </w:tcPr>
          <w:p w14:paraId="69B8FD18" w14:textId="78D25EDA" w:rsidR="001E25BB" w:rsidRDefault="001E25BB" w:rsidP="001E25BB">
            <w:pPr>
              <w:pStyle w:val="Default"/>
              <w:jc w:val="center"/>
              <w:rPr>
                <w:b/>
                <w:bCs/>
                <w:sz w:val="20"/>
                <w:szCs w:val="20"/>
              </w:rPr>
            </w:pPr>
            <w:r>
              <w:rPr>
                <w:b/>
                <w:bCs/>
                <w:sz w:val="20"/>
                <w:szCs w:val="20"/>
              </w:rPr>
              <w:t>Zaznaczy x</w:t>
            </w:r>
          </w:p>
          <w:p w14:paraId="136C57FA" w14:textId="398DC8EE" w:rsidR="001E25BB" w:rsidRDefault="001E25BB" w:rsidP="001E25BB">
            <w:pPr>
              <w:pStyle w:val="Default"/>
              <w:jc w:val="center"/>
              <w:rPr>
                <w:b/>
                <w:bCs/>
                <w:sz w:val="20"/>
                <w:szCs w:val="20"/>
              </w:rPr>
            </w:pPr>
            <w:r>
              <w:rPr>
                <w:b/>
                <w:bCs/>
                <w:sz w:val="20"/>
                <w:szCs w:val="20"/>
              </w:rPr>
              <w:t>w wybranym miejscu</w:t>
            </w:r>
          </w:p>
        </w:tc>
      </w:tr>
      <w:tr w:rsidR="00E005FF" w14:paraId="4522413F" w14:textId="77777777" w:rsidTr="00CE1487">
        <w:trPr>
          <w:trHeight w:val="224"/>
        </w:trPr>
        <w:tc>
          <w:tcPr>
            <w:tcW w:w="817" w:type="dxa"/>
            <w:gridSpan w:val="2"/>
            <w:vMerge w:val="restart"/>
            <w:tcBorders>
              <w:top w:val="single" w:sz="4" w:space="0" w:color="auto"/>
              <w:left w:val="single" w:sz="4" w:space="0" w:color="auto"/>
              <w:bottom w:val="single" w:sz="4" w:space="0" w:color="auto"/>
              <w:right w:val="single" w:sz="4" w:space="0" w:color="auto"/>
            </w:tcBorders>
          </w:tcPr>
          <w:p w14:paraId="3CABAD61"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21273782" w14:textId="07D41378" w:rsidR="00E005FF" w:rsidRPr="001E25BB" w:rsidRDefault="00E005FF" w:rsidP="001E25BB">
            <w:pPr>
              <w:pStyle w:val="Default"/>
              <w:rPr>
                <w:sz w:val="22"/>
                <w:szCs w:val="22"/>
              </w:rPr>
            </w:pPr>
            <w:r w:rsidRPr="001E25BB">
              <w:rPr>
                <w:sz w:val="22"/>
                <w:szCs w:val="22"/>
              </w:rPr>
              <w:t xml:space="preserve">Osoba nieuczestnicząca w kształceniu lub szkoleniu </w:t>
            </w:r>
          </w:p>
        </w:tc>
        <w:tc>
          <w:tcPr>
            <w:tcW w:w="2977" w:type="dxa"/>
            <w:gridSpan w:val="2"/>
            <w:tcBorders>
              <w:top w:val="single" w:sz="4" w:space="0" w:color="auto"/>
              <w:left w:val="single" w:sz="4" w:space="0" w:color="auto"/>
              <w:bottom w:val="single" w:sz="4" w:space="0" w:color="auto"/>
              <w:right w:val="single" w:sz="4" w:space="0" w:color="auto"/>
            </w:tcBorders>
          </w:tcPr>
          <w:p w14:paraId="788944D3" w14:textId="77777777" w:rsidR="00E005FF" w:rsidRDefault="00E005FF" w:rsidP="001E25BB">
            <w:pPr>
              <w:pStyle w:val="Default"/>
              <w:rPr>
                <w:b/>
                <w:bCs/>
                <w:sz w:val="20"/>
                <w:szCs w:val="20"/>
              </w:rPr>
            </w:pPr>
          </w:p>
        </w:tc>
      </w:tr>
      <w:tr w:rsidR="00E005FF" w14:paraId="1BEA5CC8"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4E2DEB9F"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DFBAA13" w14:textId="77777777" w:rsidR="00E005FF" w:rsidRPr="001E25BB" w:rsidRDefault="00E005FF" w:rsidP="001E25BB">
            <w:pPr>
              <w:pStyle w:val="Default"/>
              <w:rPr>
                <w:sz w:val="22"/>
                <w:szCs w:val="22"/>
              </w:rPr>
            </w:pPr>
            <w:r w:rsidRPr="001E25BB">
              <w:rPr>
                <w:sz w:val="22"/>
                <w:szCs w:val="22"/>
              </w:rPr>
              <w:t xml:space="preserve">Osoba ucząca się/odbywająca kształcenie: </w:t>
            </w:r>
          </w:p>
          <w:p w14:paraId="52B51584" w14:textId="6AB87FAE" w:rsidR="00E005FF" w:rsidRPr="001E25BB" w:rsidRDefault="00E005FF" w:rsidP="001E25BB">
            <w:pPr>
              <w:pStyle w:val="Default"/>
              <w:rPr>
                <w:sz w:val="22"/>
                <w:szCs w:val="22"/>
              </w:rPr>
            </w:pPr>
            <w:r w:rsidRPr="001E25BB">
              <w:rPr>
                <w:sz w:val="22"/>
                <w:szCs w:val="22"/>
              </w:rPr>
              <w:t xml:space="preserve">Data zakończenia edukacji w placówce </w:t>
            </w:r>
          </w:p>
        </w:tc>
        <w:tc>
          <w:tcPr>
            <w:tcW w:w="2977" w:type="dxa"/>
            <w:gridSpan w:val="2"/>
            <w:tcBorders>
              <w:top w:val="single" w:sz="4" w:space="0" w:color="auto"/>
              <w:left w:val="single" w:sz="4" w:space="0" w:color="auto"/>
              <w:bottom w:val="single" w:sz="4" w:space="0" w:color="auto"/>
              <w:right w:val="single" w:sz="4" w:space="0" w:color="auto"/>
            </w:tcBorders>
          </w:tcPr>
          <w:p w14:paraId="0807523B" w14:textId="77777777" w:rsidR="00E005FF" w:rsidRDefault="00E005FF" w:rsidP="001E25BB">
            <w:pPr>
              <w:pStyle w:val="Default"/>
              <w:rPr>
                <w:b/>
                <w:bCs/>
                <w:sz w:val="20"/>
                <w:szCs w:val="20"/>
              </w:rPr>
            </w:pPr>
          </w:p>
        </w:tc>
      </w:tr>
      <w:tr w:rsidR="00E005FF" w14:paraId="5465B5AA"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08F612BE"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6339AB55" w14:textId="43071BE4" w:rsidR="00E005FF" w:rsidRPr="001E25BB" w:rsidRDefault="00E005FF" w:rsidP="001E25BB">
            <w:pPr>
              <w:pStyle w:val="Default"/>
              <w:rPr>
                <w:sz w:val="22"/>
                <w:szCs w:val="22"/>
              </w:rPr>
            </w:pPr>
            <w:r w:rsidRPr="001E25BB">
              <w:rPr>
                <w:sz w:val="22"/>
                <w:szCs w:val="22"/>
              </w:rPr>
              <w:t xml:space="preserve">Inne </w:t>
            </w:r>
          </w:p>
        </w:tc>
        <w:tc>
          <w:tcPr>
            <w:tcW w:w="2977" w:type="dxa"/>
            <w:gridSpan w:val="2"/>
            <w:tcBorders>
              <w:top w:val="single" w:sz="4" w:space="0" w:color="auto"/>
              <w:left w:val="single" w:sz="4" w:space="0" w:color="auto"/>
              <w:bottom w:val="single" w:sz="4" w:space="0" w:color="auto"/>
              <w:right w:val="single" w:sz="4" w:space="0" w:color="auto"/>
            </w:tcBorders>
          </w:tcPr>
          <w:p w14:paraId="366ED171" w14:textId="77777777" w:rsidR="00E005FF" w:rsidRDefault="00E005FF" w:rsidP="001E25BB">
            <w:pPr>
              <w:pStyle w:val="Default"/>
              <w:rPr>
                <w:b/>
                <w:bCs/>
                <w:sz w:val="20"/>
                <w:szCs w:val="20"/>
              </w:rPr>
            </w:pPr>
          </w:p>
        </w:tc>
      </w:tr>
      <w:tr w:rsidR="001E25BB" w14:paraId="6E2A03BB"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5CF71DE3" w14:textId="2CE1F45A" w:rsidR="001E25BB" w:rsidRDefault="00E005FF" w:rsidP="001E25BB">
            <w:pPr>
              <w:pStyle w:val="Default"/>
              <w:rPr>
                <w:b/>
                <w:bCs/>
                <w:sz w:val="22"/>
                <w:szCs w:val="22"/>
              </w:rPr>
            </w:pPr>
            <w:r>
              <w:rPr>
                <w:b/>
                <w:bCs/>
                <w:sz w:val="22"/>
                <w:szCs w:val="22"/>
              </w:rPr>
              <w:t xml:space="preserve">7 c </w:t>
            </w:r>
          </w:p>
        </w:tc>
        <w:tc>
          <w:tcPr>
            <w:tcW w:w="5528" w:type="dxa"/>
            <w:gridSpan w:val="2"/>
            <w:tcBorders>
              <w:top w:val="single" w:sz="4" w:space="0" w:color="auto"/>
              <w:left w:val="single" w:sz="4" w:space="0" w:color="auto"/>
              <w:bottom w:val="single" w:sz="4" w:space="0" w:color="auto"/>
              <w:right w:val="single" w:sz="4" w:space="0" w:color="auto"/>
            </w:tcBorders>
          </w:tcPr>
          <w:p w14:paraId="0F427339" w14:textId="63635D56" w:rsidR="001E25BB" w:rsidRPr="00E005FF" w:rsidRDefault="00E005FF" w:rsidP="001E25BB">
            <w:pPr>
              <w:pStyle w:val="Default"/>
              <w:rPr>
                <w:b/>
                <w:bCs/>
                <w:sz w:val="22"/>
                <w:szCs w:val="22"/>
              </w:rPr>
            </w:pPr>
            <w:r w:rsidRPr="00E005FF">
              <w:rPr>
                <w:b/>
                <w:bCs/>
                <w:sz w:val="22"/>
                <w:szCs w:val="22"/>
              </w:rPr>
              <w:t>Osoba bezrobotna</w:t>
            </w:r>
          </w:p>
        </w:tc>
        <w:tc>
          <w:tcPr>
            <w:tcW w:w="2977" w:type="dxa"/>
            <w:gridSpan w:val="2"/>
            <w:tcBorders>
              <w:top w:val="single" w:sz="4" w:space="0" w:color="auto"/>
              <w:left w:val="single" w:sz="4" w:space="0" w:color="auto"/>
              <w:bottom w:val="single" w:sz="4" w:space="0" w:color="auto"/>
              <w:right w:val="single" w:sz="4" w:space="0" w:color="auto"/>
            </w:tcBorders>
          </w:tcPr>
          <w:p w14:paraId="7F1A2F43" w14:textId="77777777" w:rsidR="00E005FF" w:rsidRDefault="00E005FF" w:rsidP="00E005FF">
            <w:pPr>
              <w:pStyle w:val="Default"/>
              <w:jc w:val="center"/>
              <w:rPr>
                <w:b/>
                <w:bCs/>
                <w:sz w:val="20"/>
                <w:szCs w:val="20"/>
              </w:rPr>
            </w:pPr>
            <w:r>
              <w:rPr>
                <w:b/>
                <w:bCs/>
                <w:sz w:val="20"/>
                <w:szCs w:val="20"/>
              </w:rPr>
              <w:t>Zaznaczy x</w:t>
            </w:r>
          </w:p>
          <w:p w14:paraId="034AF873" w14:textId="2A940B7C" w:rsidR="001E25BB" w:rsidRDefault="00E005FF" w:rsidP="00E005FF">
            <w:pPr>
              <w:pStyle w:val="Default"/>
              <w:jc w:val="center"/>
              <w:rPr>
                <w:b/>
                <w:bCs/>
                <w:sz w:val="20"/>
                <w:szCs w:val="20"/>
              </w:rPr>
            </w:pPr>
            <w:r>
              <w:rPr>
                <w:b/>
                <w:bCs/>
                <w:sz w:val="20"/>
                <w:szCs w:val="20"/>
              </w:rPr>
              <w:t>w wybranym miejscu</w:t>
            </w:r>
          </w:p>
        </w:tc>
      </w:tr>
      <w:tr w:rsidR="00E005FF" w14:paraId="2118D3DB" w14:textId="77777777" w:rsidTr="00CE1487">
        <w:trPr>
          <w:trHeight w:val="224"/>
        </w:trPr>
        <w:tc>
          <w:tcPr>
            <w:tcW w:w="817" w:type="dxa"/>
            <w:gridSpan w:val="2"/>
            <w:vMerge w:val="restart"/>
            <w:tcBorders>
              <w:top w:val="single" w:sz="4" w:space="0" w:color="auto"/>
              <w:left w:val="single" w:sz="4" w:space="0" w:color="auto"/>
              <w:bottom w:val="single" w:sz="4" w:space="0" w:color="auto"/>
              <w:right w:val="single" w:sz="4" w:space="0" w:color="auto"/>
            </w:tcBorders>
          </w:tcPr>
          <w:p w14:paraId="5CDE005D"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4BC0E20D" w14:textId="20926BF4" w:rsidR="00E005FF" w:rsidRDefault="00E005FF" w:rsidP="001E25BB">
            <w:pPr>
              <w:pStyle w:val="Default"/>
              <w:rPr>
                <w:sz w:val="22"/>
                <w:szCs w:val="22"/>
              </w:rPr>
            </w:pPr>
            <w:r>
              <w:rPr>
                <w:sz w:val="22"/>
                <w:szCs w:val="22"/>
              </w:rPr>
              <w:t>Osoba długotrwale bezrobotna</w:t>
            </w:r>
          </w:p>
        </w:tc>
        <w:tc>
          <w:tcPr>
            <w:tcW w:w="2977" w:type="dxa"/>
            <w:gridSpan w:val="2"/>
            <w:tcBorders>
              <w:top w:val="single" w:sz="4" w:space="0" w:color="auto"/>
              <w:left w:val="single" w:sz="4" w:space="0" w:color="auto"/>
              <w:bottom w:val="single" w:sz="4" w:space="0" w:color="auto"/>
              <w:right w:val="single" w:sz="4" w:space="0" w:color="auto"/>
            </w:tcBorders>
          </w:tcPr>
          <w:p w14:paraId="41ACE6A3" w14:textId="77777777" w:rsidR="00E005FF" w:rsidRDefault="00E005FF" w:rsidP="001E25BB">
            <w:pPr>
              <w:pStyle w:val="Default"/>
              <w:rPr>
                <w:b/>
                <w:bCs/>
                <w:sz w:val="20"/>
                <w:szCs w:val="20"/>
              </w:rPr>
            </w:pPr>
          </w:p>
        </w:tc>
      </w:tr>
      <w:tr w:rsidR="00E005FF" w14:paraId="32056B3A" w14:textId="77777777" w:rsidTr="00CE1487">
        <w:trPr>
          <w:trHeight w:val="224"/>
        </w:trPr>
        <w:tc>
          <w:tcPr>
            <w:tcW w:w="817" w:type="dxa"/>
            <w:gridSpan w:val="2"/>
            <w:vMerge/>
            <w:tcBorders>
              <w:top w:val="single" w:sz="4" w:space="0" w:color="auto"/>
              <w:left w:val="single" w:sz="4" w:space="0" w:color="auto"/>
              <w:bottom w:val="single" w:sz="4" w:space="0" w:color="auto"/>
              <w:right w:val="single" w:sz="4" w:space="0" w:color="auto"/>
            </w:tcBorders>
          </w:tcPr>
          <w:p w14:paraId="50844DD4" w14:textId="77777777" w:rsidR="00E005FF" w:rsidRDefault="00E005FF" w:rsidP="001E25BB">
            <w:pPr>
              <w:pStyle w:val="Default"/>
              <w:rPr>
                <w:b/>
                <w:bCs/>
                <w:sz w:val="22"/>
                <w:szCs w:val="22"/>
              </w:rPr>
            </w:pPr>
          </w:p>
        </w:tc>
        <w:tc>
          <w:tcPr>
            <w:tcW w:w="5528" w:type="dxa"/>
            <w:gridSpan w:val="2"/>
            <w:tcBorders>
              <w:top w:val="single" w:sz="4" w:space="0" w:color="auto"/>
              <w:left w:val="single" w:sz="4" w:space="0" w:color="auto"/>
              <w:bottom w:val="single" w:sz="4" w:space="0" w:color="auto"/>
              <w:right w:val="single" w:sz="4" w:space="0" w:color="auto"/>
            </w:tcBorders>
          </w:tcPr>
          <w:p w14:paraId="7EAA8C9D" w14:textId="1C346769" w:rsidR="00E005FF" w:rsidRDefault="00E005FF" w:rsidP="001E25BB">
            <w:pPr>
              <w:pStyle w:val="Default"/>
              <w:rPr>
                <w:sz w:val="22"/>
                <w:szCs w:val="22"/>
              </w:rPr>
            </w:pPr>
            <w:r>
              <w:rPr>
                <w:sz w:val="22"/>
                <w:szCs w:val="22"/>
              </w:rPr>
              <w:t>Inne</w:t>
            </w:r>
          </w:p>
        </w:tc>
        <w:tc>
          <w:tcPr>
            <w:tcW w:w="2977" w:type="dxa"/>
            <w:gridSpan w:val="2"/>
            <w:tcBorders>
              <w:top w:val="single" w:sz="4" w:space="0" w:color="auto"/>
              <w:left w:val="single" w:sz="4" w:space="0" w:color="auto"/>
              <w:bottom w:val="single" w:sz="4" w:space="0" w:color="auto"/>
              <w:right w:val="single" w:sz="4" w:space="0" w:color="auto"/>
            </w:tcBorders>
          </w:tcPr>
          <w:p w14:paraId="6FE151A0" w14:textId="77777777" w:rsidR="00E005FF" w:rsidRDefault="00E005FF" w:rsidP="001E25BB">
            <w:pPr>
              <w:pStyle w:val="Default"/>
              <w:rPr>
                <w:b/>
                <w:bCs/>
                <w:sz w:val="20"/>
                <w:szCs w:val="20"/>
              </w:rPr>
            </w:pPr>
          </w:p>
        </w:tc>
      </w:tr>
      <w:tr w:rsidR="001E25BB" w14:paraId="73C885AA"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14EF4C8A" w14:textId="25218C57" w:rsidR="001E25BB" w:rsidRDefault="00E005FF" w:rsidP="001E25BB">
            <w:pPr>
              <w:pStyle w:val="Default"/>
              <w:rPr>
                <w:b/>
                <w:bCs/>
                <w:sz w:val="22"/>
                <w:szCs w:val="22"/>
              </w:rPr>
            </w:pPr>
            <w:r>
              <w:rPr>
                <w:b/>
                <w:bCs/>
                <w:sz w:val="22"/>
                <w:szCs w:val="22"/>
              </w:rPr>
              <w:t>8</w:t>
            </w:r>
          </w:p>
        </w:tc>
        <w:tc>
          <w:tcPr>
            <w:tcW w:w="5528" w:type="dxa"/>
            <w:gridSpan w:val="2"/>
            <w:tcBorders>
              <w:top w:val="single" w:sz="4" w:space="0" w:color="auto"/>
              <w:left w:val="single" w:sz="4" w:space="0" w:color="auto"/>
              <w:bottom w:val="single" w:sz="4" w:space="0" w:color="auto"/>
              <w:right w:val="single" w:sz="4" w:space="0" w:color="auto"/>
            </w:tcBorders>
          </w:tcPr>
          <w:p w14:paraId="3B581403" w14:textId="1256C072" w:rsidR="001E25BB" w:rsidRDefault="00E005FF" w:rsidP="001E25BB">
            <w:pPr>
              <w:pStyle w:val="Default"/>
              <w:rPr>
                <w:sz w:val="22"/>
                <w:szCs w:val="22"/>
              </w:rPr>
            </w:pPr>
            <w:r w:rsidRPr="00E005FF">
              <w:rPr>
                <w:sz w:val="22"/>
                <w:szCs w:val="22"/>
              </w:rPr>
              <w:t>Osoba korzystająca z pomocy społecznej i wsparcia rodziny</w:t>
            </w:r>
          </w:p>
        </w:tc>
        <w:tc>
          <w:tcPr>
            <w:tcW w:w="2977" w:type="dxa"/>
            <w:gridSpan w:val="2"/>
            <w:tcBorders>
              <w:top w:val="single" w:sz="4" w:space="0" w:color="auto"/>
              <w:left w:val="single" w:sz="4" w:space="0" w:color="auto"/>
              <w:bottom w:val="single" w:sz="4" w:space="0" w:color="auto"/>
              <w:right w:val="single" w:sz="4" w:space="0" w:color="auto"/>
            </w:tcBorders>
          </w:tcPr>
          <w:p w14:paraId="3D0494AD" w14:textId="28286317" w:rsidR="001E25BB" w:rsidRDefault="00000000" w:rsidP="001E25BB">
            <w:pPr>
              <w:pStyle w:val="Default"/>
              <w:rPr>
                <w:b/>
                <w:bCs/>
                <w:sz w:val="20"/>
                <w:szCs w:val="20"/>
              </w:rPr>
            </w:pPr>
            <w:sdt>
              <w:sdtPr>
                <w:rPr>
                  <w:b/>
                  <w:bCs/>
                  <w:sz w:val="20"/>
                  <w:szCs w:val="20"/>
                </w:rPr>
                <w:id w:val="-1127080866"/>
                <w14:checkbox>
                  <w14:checked w14:val="0"/>
                  <w14:checkedState w14:val="2612" w14:font="MS Gothic"/>
                  <w14:uncheckedState w14:val="2610" w14:font="MS Gothic"/>
                </w14:checkbox>
              </w:sdtPr>
              <w:sdtContent>
                <w:r w:rsidR="00E005FF">
                  <w:rPr>
                    <w:rFonts w:ascii="MS Gothic" w:eastAsia="MS Gothic" w:hAnsi="MS Gothic" w:hint="eastAsia"/>
                    <w:b/>
                    <w:bCs/>
                    <w:sz w:val="20"/>
                    <w:szCs w:val="20"/>
                  </w:rPr>
                  <w:t>☐</w:t>
                </w:r>
              </w:sdtContent>
            </w:sdt>
            <w:r w:rsidR="00E005FF">
              <w:rPr>
                <w:b/>
                <w:bCs/>
                <w:sz w:val="20"/>
                <w:szCs w:val="20"/>
              </w:rPr>
              <w:t xml:space="preserve"> </w:t>
            </w:r>
            <w:r w:rsidR="00E005FF" w:rsidRPr="00E005FF">
              <w:rPr>
                <w:sz w:val="20"/>
                <w:szCs w:val="20"/>
              </w:rPr>
              <w:t>TAK</w:t>
            </w:r>
            <w:r w:rsidR="00E005FF">
              <w:rPr>
                <w:b/>
                <w:bCs/>
                <w:sz w:val="20"/>
                <w:szCs w:val="20"/>
              </w:rPr>
              <w:t xml:space="preserve">    </w:t>
            </w:r>
            <w:sdt>
              <w:sdtPr>
                <w:rPr>
                  <w:b/>
                  <w:bCs/>
                  <w:sz w:val="20"/>
                  <w:szCs w:val="20"/>
                </w:rPr>
                <w:id w:val="1700746637"/>
                <w14:checkbox>
                  <w14:checked w14:val="0"/>
                  <w14:checkedState w14:val="2612" w14:font="MS Gothic"/>
                  <w14:uncheckedState w14:val="2610" w14:font="MS Gothic"/>
                </w14:checkbox>
              </w:sdtPr>
              <w:sdtContent>
                <w:r w:rsidR="00E005FF">
                  <w:rPr>
                    <w:rFonts w:ascii="MS Gothic" w:eastAsia="MS Gothic" w:hAnsi="MS Gothic" w:hint="eastAsia"/>
                    <w:b/>
                    <w:bCs/>
                    <w:sz w:val="20"/>
                    <w:szCs w:val="20"/>
                  </w:rPr>
                  <w:t>☐</w:t>
                </w:r>
              </w:sdtContent>
            </w:sdt>
            <w:r w:rsidR="00E005FF">
              <w:rPr>
                <w:b/>
                <w:bCs/>
                <w:sz w:val="20"/>
                <w:szCs w:val="20"/>
              </w:rPr>
              <w:t xml:space="preserve"> </w:t>
            </w:r>
            <w:r w:rsidR="00E005FF" w:rsidRPr="00E005FF">
              <w:rPr>
                <w:sz w:val="20"/>
                <w:szCs w:val="20"/>
              </w:rPr>
              <w:t>NIE</w:t>
            </w:r>
          </w:p>
        </w:tc>
      </w:tr>
      <w:tr w:rsidR="001E25BB" w14:paraId="69F6FAF7" w14:textId="77777777" w:rsidTr="00CE1487">
        <w:trPr>
          <w:trHeight w:val="224"/>
        </w:trPr>
        <w:tc>
          <w:tcPr>
            <w:tcW w:w="817" w:type="dxa"/>
            <w:gridSpan w:val="2"/>
            <w:tcBorders>
              <w:top w:val="single" w:sz="4" w:space="0" w:color="auto"/>
              <w:left w:val="single" w:sz="4" w:space="0" w:color="auto"/>
              <w:bottom w:val="single" w:sz="4" w:space="0" w:color="auto"/>
              <w:right w:val="single" w:sz="4" w:space="0" w:color="auto"/>
            </w:tcBorders>
          </w:tcPr>
          <w:p w14:paraId="172BA001" w14:textId="1C67FFC4" w:rsidR="001E25BB" w:rsidRDefault="00B54603" w:rsidP="001E25BB">
            <w:pPr>
              <w:pStyle w:val="Default"/>
              <w:rPr>
                <w:b/>
                <w:bCs/>
                <w:sz w:val="22"/>
                <w:szCs w:val="22"/>
              </w:rPr>
            </w:pPr>
            <w:r>
              <w:rPr>
                <w:b/>
                <w:bCs/>
                <w:sz w:val="22"/>
                <w:szCs w:val="22"/>
              </w:rPr>
              <w:t>9</w:t>
            </w:r>
          </w:p>
        </w:tc>
        <w:tc>
          <w:tcPr>
            <w:tcW w:w="5528" w:type="dxa"/>
            <w:gridSpan w:val="2"/>
            <w:tcBorders>
              <w:top w:val="single" w:sz="4" w:space="0" w:color="auto"/>
              <w:left w:val="single" w:sz="4" w:space="0" w:color="auto"/>
              <w:bottom w:val="single" w:sz="4" w:space="0" w:color="auto"/>
              <w:right w:val="single" w:sz="4" w:space="0" w:color="auto"/>
            </w:tcBorders>
          </w:tcPr>
          <w:p w14:paraId="7FA6012E" w14:textId="02429B15" w:rsidR="001E25BB" w:rsidRPr="00D67F1F" w:rsidRDefault="00E005FF" w:rsidP="001E25BB">
            <w:pPr>
              <w:pStyle w:val="Default"/>
              <w:rPr>
                <w:color w:val="FF0000"/>
                <w:sz w:val="22"/>
                <w:szCs w:val="22"/>
              </w:rPr>
            </w:pPr>
            <w:r w:rsidRPr="00D67F1F">
              <w:rPr>
                <w:color w:val="FF0000"/>
                <w:sz w:val="22"/>
                <w:szCs w:val="22"/>
              </w:rPr>
              <w:t xml:space="preserve">Czy </w:t>
            </w:r>
            <w:r w:rsidR="000C594B">
              <w:rPr>
                <w:color w:val="FF0000"/>
                <w:sz w:val="22"/>
                <w:szCs w:val="22"/>
              </w:rPr>
              <w:t>k</w:t>
            </w:r>
            <w:r w:rsidRPr="00D67F1F">
              <w:rPr>
                <w:color w:val="FF0000"/>
                <w:sz w:val="22"/>
                <w:szCs w:val="22"/>
              </w:rPr>
              <w:t>orzystał/a Pan /Pani wcześniej ze wsparcia w ramach realizacji projektu pn.: „Utworzenie trzech Lokalnych Ośrodków Wsparcia Edukacji - LOWE w Gminie Kamień Pomorski” ?</w:t>
            </w:r>
          </w:p>
        </w:tc>
        <w:tc>
          <w:tcPr>
            <w:tcW w:w="2977" w:type="dxa"/>
            <w:gridSpan w:val="2"/>
            <w:tcBorders>
              <w:top w:val="single" w:sz="4" w:space="0" w:color="auto"/>
              <w:left w:val="single" w:sz="4" w:space="0" w:color="auto"/>
              <w:bottom w:val="single" w:sz="4" w:space="0" w:color="auto"/>
              <w:right w:val="single" w:sz="4" w:space="0" w:color="auto"/>
            </w:tcBorders>
          </w:tcPr>
          <w:p w14:paraId="1E88321B" w14:textId="4A99D2DD" w:rsidR="001E25BB" w:rsidRDefault="00000000" w:rsidP="001E25BB">
            <w:pPr>
              <w:pStyle w:val="Default"/>
              <w:rPr>
                <w:b/>
                <w:bCs/>
                <w:sz w:val="20"/>
                <w:szCs w:val="20"/>
              </w:rPr>
            </w:pPr>
            <w:sdt>
              <w:sdtPr>
                <w:rPr>
                  <w:b/>
                  <w:bCs/>
                  <w:sz w:val="20"/>
                  <w:szCs w:val="20"/>
                </w:rPr>
                <w:id w:val="-426420483"/>
                <w14:checkbox>
                  <w14:checked w14:val="0"/>
                  <w14:checkedState w14:val="2612" w14:font="MS Gothic"/>
                  <w14:uncheckedState w14:val="2610" w14:font="MS Gothic"/>
                </w14:checkbox>
              </w:sdtPr>
              <w:sdtContent>
                <w:r w:rsidR="00E005FF">
                  <w:rPr>
                    <w:rFonts w:ascii="MS Gothic" w:eastAsia="MS Gothic" w:hAnsi="MS Gothic" w:hint="eastAsia"/>
                    <w:b/>
                    <w:bCs/>
                    <w:sz w:val="20"/>
                    <w:szCs w:val="20"/>
                  </w:rPr>
                  <w:t>☐</w:t>
                </w:r>
              </w:sdtContent>
            </w:sdt>
            <w:r w:rsidR="00E005FF">
              <w:rPr>
                <w:b/>
                <w:bCs/>
                <w:sz w:val="20"/>
                <w:szCs w:val="20"/>
              </w:rPr>
              <w:t xml:space="preserve"> </w:t>
            </w:r>
            <w:r w:rsidR="00E005FF" w:rsidRPr="00E005FF">
              <w:rPr>
                <w:sz w:val="20"/>
                <w:szCs w:val="20"/>
              </w:rPr>
              <w:t>TAK</w:t>
            </w:r>
            <w:r w:rsidR="00E005FF">
              <w:rPr>
                <w:b/>
                <w:bCs/>
                <w:sz w:val="20"/>
                <w:szCs w:val="20"/>
              </w:rPr>
              <w:t xml:space="preserve">    </w:t>
            </w:r>
            <w:sdt>
              <w:sdtPr>
                <w:rPr>
                  <w:b/>
                  <w:bCs/>
                  <w:sz w:val="20"/>
                  <w:szCs w:val="20"/>
                </w:rPr>
                <w:id w:val="-2071568017"/>
                <w14:checkbox>
                  <w14:checked w14:val="0"/>
                  <w14:checkedState w14:val="2612" w14:font="MS Gothic"/>
                  <w14:uncheckedState w14:val="2610" w14:font="MS Gothic"/>
                </w14:checkbox>
              </w:sdtPr>
              <w:sdtContent>
                <w:r w:rsidR="00D67F1F">
                  <w:rPr>
                    <w:rFonts w:ascii="MS Gothic" w:eastAsia="MS Gothic" w:hAnsi="MS Gothic" w:hint="eastAsia"/>
                    <w:b/>
                    <w:bCs/>
                    <w:sz w:val="20"/>
                    <w:szCs w:val="20"/>
                  </w:rPr>
                  <w:t>☐</w:t>
                </w:r>
              </w:sdtContent>
            </w:sdt>
            <w:r w:rsidR="00E005FF">
              <w:rPr>
                <w:b/>
                <w:bCs/>
                <w:sz w:val="20"/>
                <w:szCs w:val="20"/>
              </w:rPr>
              <w:t xml:space="preserve"> </w:t>
            </w:r>
            <w:r w:rsidR="00E005FF" w:rsidRPr="00E005FF">
              <w:rPr>
                <w:sz w:val="20"/>
                <w:szCs w:val="20"/>
              </w:rPr>
              <w:t>NIE</w:t>
            </w:r>
          </w:p>
        </w:tc>
      </w:tr>
      <w:tr w:rsidR="00B54603" w14:paraId="303EE48A" w14:textId="77777777" w:rsidTr="00CE1487">
        <w:trPr>
          <w:trHeight w:val="224"/>
        </w:trPr>
        <w:tc>
          <w:tcPr>
            <w:tcW w:w="9322" w:type="dxa"/>
            <w:gridSpan w:val="6"/>
            <w:tcBorders>
              <w:top w:val="single" w:sz="4" w:space="0" w:color="auto"/>
              <w:left w:val="single" w:sz="4" w:space="0" w:color="auto"/>
              <w:bottom w:val="single" w:sz="4" w:space="0" w:color="auto"/>
              <w:right w:val="single" w:sz="4" w:space="0" w:color="auto"/>
            </w:tcBorders>
          </w:tcPr>
          <w:p w14:paraId="73E34B7E" w14:textId="77777777" w:rsidR="00B54603" w:rsidRDefault="00B54603" w:rsidP="00B54603">
            <w:pPr>
              <w:pStyle w:val="Default"/>
              <w:rPr>
                <w:sz w:val="20"/>
                <w:szCs w:val="20"/>
              </w:rPr>
            </w:pPr>
            <w:r>
              <w:rPr>
                <w:b/>
                <w:bCs/>
                <w:i/>
                <w:iCs/>
                <w:color w:val="FF0000"/>
                <w:sz w:val="20"/>
                <w:szCs w:val="20"/>
              </w:rPr>
              <w:t xml:space="preserve">Uwaga: </w:t>
            </w:r>
            <w:r>
              <w:rPr>
                <w:b/>
                <w:bCs/>
                <w:i/>
                <w:iCs/>
                <w:sz w:val="20"/>
                <w:szCs w:val="20"/>
              </w:rPr>
              <w:t xml:space="preserve">Odmowa odpowiedzi jest równoznaczna z brakiem możliwości zakwalifikowania do projektu </w:t>
            </w:r>
          </w:p>
          <w:p w14:paraId="27A99827" w14:textId="77777777" w:rsidR="00B54603" w:rsidRDefault="00B54603" w:rsidP="001E25BB">
            <w:pPr>
              <w:pStyle w:val="Default"/>
              <w:rPr>
                <w:b/>
                <w:bCs/>
                <w:sz w:val="20"/>
                <w:szCs w:val="20"/>
              </w:rPr>
            </w:pPr>
          </w:p>
        </w:tc>
      </w:tr>
      <w:tr w:rsidR="00B54603" w14:paraId="3A5BF3D4"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EBDC81" w14:textId="5B5A5742" w:rsidR="00B54603" w:rsidRPr="00F34E3D" w:rsidRDefault="006F620B">
            <w:pPr>
              <w:pStyle w:val="Default"/>
            </w:pPr>
            <w:r>
              <w:rPr>
                <w:b/>
                <w:bCs/>
                <w:i/>
                <w:iCs/>
              </w:rPr>
              <w:t>L</w:t>
            </w:r>
            <w:r w:rsidR="00B54603" w:rsidRPr="00F34E3D">
              <w:rPr>
                <w:b/>
                <w:bCs/>
                <w:i/>
                <w:iCs/>
              </w:rPr>
              <w:t xml:space="preserve">p. </w:t>
            </w:r>
          </w:p>
        </w:tc>
        <w:tc>
          <w:tcPr>
            <w:tcW w:w="694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771DB4" w14:textId="31089A22" w:rsidR="006F620B" w:rsidRPr="00D67F1F" w:rsidRDefault="006F620B">
            <w:pPr>
              <w:pStyle w:val="Default"/>
              <w:rPr>
                <w:b/>
                <w:bCs/>
              </w:rPr>
            </w:pPr>
            <w:r w:rsidRPr="00D67F1F">
              <w:rPr>
                <w:b/>
                <w:bCs/>
                <w:i/>
                <w:iCs/>
                <w:color w:val="auto"/>
              </w:rPr>
              <w:t>KRYTERIA DODATKOWE:</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8FDB8C" w14:textId="77777777" w:rsidR="00D67F1F" w:rsidRDefault="00D67F1F" w:rsidP="00D67F1F">
            <w:pPr>
              <w:pStyle w:val="Default"/>
              <w:jc w:val="center"/>
              <w:rPr>
                <w:b/>
                <w:bCs/>
                <w:sz w:val="20"/>
                <w:szCs w:val="20"/>
              </w:rPr>
            </w:pPr>
            <w:r>
              <w:rPr>
                <w:b/>
                <w:bCs/>
                <w:sz w:val="20"/>
                <w:szCs w:val="20"/>
              </w:rPr>
              <w:t>Zaznaczy x</w:t>
            </w:r>
          </w:p>
          <w:p w14:paraId="45BB37E4" w14:textId="51E656BC" w:rsidR="00B54603" w:rsidRPr="00F34E3D" w:rsidRDefault="00D67F1F" w:rsidP="00D67F1F">
            <w:pPr>
              <w:pStyle w:val="Default"/>
              <w:jc w:val="center"/>
            </w:pPr>
            <w:r>
              <w:rPr>
                <w:b/>
                <w:bCs/>
                <w:sz w:val="20"/>
                <w:szCs w:val="20"/>
              </w:rPr>
              <w:t>w wybranym miejscu</w:t>
            </w:r>
          </w:p>
        </w:tc>
      </w:tr>
      <w:tr w:rsidR="000B5385" w14:paraId="5F0D4644"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0C12B7E9" w14:textId="1B4D80A3" w:rsidR="000B5385" w:rsidRDefault="000B5385" w:rsidP="000B5385">
            <w:pPr>
              <w:pStyle w:val="Default"/>
              <w:rPr>
                <w:b/>
                <w:bCs/>
                <w:sz w:val="22"/>
                <w:szCs w:val="22"/>
              </w:rPr>
            </w:pPr>
            <w:r>
              <w:rPr>
                <w:b/>
                <w:bCs/>
                <w:sz w:val="22"/>
                <w:szCs w:val="22"/>
              </w:rPr>
              <w:t>1</w:t>
            </w:r>
          </w:p>
        </w:tc>
        <w:tc>
          <w:tcPr>
            <w:tcW w:w="6946" w:type="dxa"/>
            <w:gridSpan w:val="4"/>
            <w:tcBorders>
              <w:top w:val="single" w:sz="4" w:space="0" w:color="auto"/>
              <w:left w:val="single" w:sz="4" w:space="0" w:color="auto"/>
              <w:bottom w:val="single" w:sz="4" w:space="0" w:color="auto"/>
              <w:right w:val="single" w:sz="4" w:space="0" w:color="auto"/>
            </w:tcBorders>
          </w:tcPr>
          <w:p w14:paraId="452624BC" w14:textId="6350C3CC" w:rsidR="000B5385" w:rsidRDefault="000B5385" w:rsidP="000B5385">
            <w:pPr>
              <w:pStyle w:val="Default"/>
              <w:rPr>
                <w:sz w:val="22"/>
                <w:szCs w:val="22"/>
              </w:rPr>
            </w:pPr>
            <w:r>
              <w:rPr>
                <w:sz w:val="22"/>
                <w:szCs w:val="22"/>
              </w:rPr>
              <w:t>Osoba</w:t>
            </w:r>
            <w:r w:rsidRPr="000B5385">
              <w:rPr>
                <w:sz w:val="22"/>
                <w:szCs w:val="22"/>
              </w:rPr>
              <w:t xml:space="preserve"> zamieszk</w:t>
            </w:r>
            <w:r>
              <w:rPr>
                <w:sz w:val="22"/>
                <w:szCs w:val="22"/>
              </w:rPr>
              <w:t>ująca</w:t>
            </w:r>
            <w:r w:rsidRPr="000B5385">
              <w:rPr>
                <w:sz w:val="22"/>
                <w:szCs w:val="22"/>
              </w:rPr>
              <w:t xml:space="preserve"> na terenie gminy Kamień Pomorski na podstawie oświadczenia</w:t>
            </w:r>
            <w:r>
              <w:rPr>
                <w:sz w:val="22"/>
                <w:szCs w:val="22"/>
              </w:rPr>
              <w:t xml:space="preserve"> </w:t>
            </w:r>
            <w:r w:rsidRPr="000B5385">
              <w:rPr>
                <w:sz w:val="22"/>
                <w:szCs w:val="22"/>
              </w:rPr>
              <w:t>dotyczące zamieszkania na terenie woj. Zachodniopomorskiego</w:t>
            </w:r>
          </w:p>
        </w:tc>
        <w:tc>
          <w:tcPr>
            <w:tcW w:w="1701" w:type="dxa"/>
            <w:tcBorders>
              <w:top w:val="single" w:sz="4" w:space="0" w:color="auto"/>
              <w:left w:val="single" w:sz="4" w:space="0" w:color="auto"/>
              <w:bottom w:val="single" w:sz="4" w:space="0" w:color="auto"/>
              <w:right w:val="single" w:sz="4" w:space="0" w:color="auto"/>
            </w:tcBorders>
          </w:tcPr>
          <w:p w14:paraId="635C17E3" w14:textId="189C263E" w:rsidR="000B5385" w:rsidRDefault="00000000" w:rsidP="000B5385">
            <w:pPr>
              <w:pStyle w:val="Default"/>
              <w:rPr>
                <w:b/>
                <w:bCs/>
                <w:sz w:val="20"/>
                <w:szCs w:val="20"/>
              </w:rPr>
            </w:pPr>
            <w:sdt>
              <w:sdtPr>
                <w:rPr>
                  <w:b/>
                  <w:bCs/>
                  <w:sz w:val="20"/>
                  <w:szCs w:val="20"/>
                </w:rPr>
                <w:id w:val="1106389636"/>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765336084"/>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7682B4A1"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50C3EF80" w14:textId="5C31DCF7" w:rsidR="000B5385" w:rsidRPr="00B54603" w:rsidRDefault="000B5385" w:rsidP="000B5385">
            <w:pPr>
              <w:pStyle w:val="Default"/>
              <w:rPr>
                <w:b/>
                <w:bCs/>
                <w:sz w:val="22"/>
                <w:szCs w:val="22"/>
              </w:rPr>
            </w:pPr>
            <w:r>
              <w:rPr>
                <w:b/>
                <w:bCs/>
                <w:sz w:val="22"/>
                <w:szCs w:val="22"/>
              </w:rPr>
              <w:t>2</w:t>
            </w:r>
          </w:p>
        </w:tc>
        <w:tc>
          <w:tcPr>
            <w:tcW w:w="6946" w:type="dxa"/>
            <w:gridSpan w:val="4"/>
            <w:tcBorders>
              <w:top w:val="single" w:sz="4" w:space="0" w:color="auto"/>
              <w:left w:val="single" w:sz="4" w:space="0" w:color="auto"/>
              <w:bottom w:val="single" w:sz="4" w:space="0" w:color="auto"/>
              <w:right w:val="single" w:sz="4" w:space="0" w:color="auto"/>
            </w:tcBorders>
          </w:tcPr>
          <w:p w14:paraId="07C7F305" w14:textId="68F96F46" w:rsidR="000B5385" w:rsidRPr="00BC6D09" w:rsidRDefault="000B5385" w:rsidP="000B5385">
            <w:pPr>
              <w:pStyle w:val="Default"/>
              <w:rPr>
                <w:sz w:val="22"/>
                <w:szCs w:val="22"/>
              </w:rPr>
            </w:pPr>
            <w:r>
              <w:rPr>
                <w:sz w:val="22"/>
                <w:szCs w:val="22"/>
              </w:rPr>
              <w:t>O</w:t>
            </w:r>
            <w:r w:rsidRPr="00BC6D09">
              <w:rPr>
                <w:sz w:val="22"/>
                <w:szCs w:val="22"/>
              </w:rPr>
              <w:t>soba mająca utrudniony dostęp do form edukacji osób dorosłych rozwijających umiejętności stanowiące podstawę dla uczenia się w różnych formach i miejscach oraz przez całe życie</w:t>
            </w:r>
          </w:p>
        </w:tc>
        <w:tc>
          <w:tcPr>
            <w:tcW w:w="1701" w:type="dxa"/>
            <w:tcBorders>
              <w:top w:val="single" w:sz="4" w:space="0" w:color="auto"/>
              <w:left w:val="single" w:sz="4" w:space="0" w:color="auto"/>
              <w:bottom w:val="single" w:sz="4" w:space="0" w:color="auto"/>
              <w:right w:val="single" w:sz="4" w:space="0" w:color="auto"/>
            </w:tcBorders>
          </w:tcPr>
          <w:p w14:paraId="1CC2C16A" w14:textId="3D3CD733" w:rsidR="000B5385" w:rsidRPr="00B54603" w:rsidRDefault="00000000" w:rsidP="000B5385">
            <w:pPr>
              <w:pStyle w:val="Default"/>
              <w:rPr>
                <w:b/>
                <w:bCs/>
                <w:sz w:val="18"/>
                <w:szCs w:val="18"/>
              </w:rPr>
            </w:pPr>
            <w:sdt>
              <w:sdtPr>
                <w:rPr>
                  <w:b/>
                  <w:bCs/>
                  <w:sz w:val="20"/>
                  <w:szCs w:val="20"/>
                </w:rPr>
                <w:id w:val="-995336476"/>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287353390"/>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2A7B32AF"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3F419720" w14:textId="7FF6D149" w:rsidR="000B5385" w:rsidRPr="00B54603" w:rsidRDefault="000B5385" w:rsidP="000B5385">
            <w:pPr>
              <w:pStyle w:val="Default"/>
              <w:rPr>
                <w:b/>
                <w:bCs/>
                <w:sz w:val="22"/>
                <w:szCs w:val="22"/>
              </w:rPr>
            </w:pPr>
            <w:r>
              <w:rPr>
                <w:b/>
                <w:bCs/>
                <w:sz w:val="22"/>
                <w:szCs w:val="22"/>
              </w:rPr>
              <w:t>3</w:t>
            </w:r>
          </w:p>
        </w:tc>
        <w:tc>
          <w:tcPr>
            <w:tcW w:w="6946" w:type="dxa"/>
            <w:gridSpan w:val="4"/>
            <w:tcBorders>
              <w:top w:val="single" w:sz="4" w:space="0" w:color="auto"/>
              <w:left w:val="single" w:sz="4" w:space="0" w:color="auto"/>
              <w:bottom w:val="single" w:sz="4" w:space="0" w:color="auto"/>
              <w:right w:val="single" w:sz="4" w:space="0" w:color="auto"/>
            </w:tcBorders>
          </w:tcPr>
          <w:p w14:paraId="524F8243" w14:textId="50494814" w:rsidR="000B5385" w:rsidRPr="00BC6D09" w:rsidRDefault="000B5385" w:rsidP="000B5385">
            <w:pPr>
              <w:pStyle w:val="Default"/>
              <w:rPr>
                <w:sz w:val="22"/>
                <w:szCs w:val="22"/>
              </w:rPr>
            </w:pPr>
            <w:r>
              <w:rPr>
                <w:sz w:val="22"/>
                <w:szCs w:val="22"/>
              </w:rPr>
              <w:t>O</w:t>
            </w:r>
            <w:r w:rsidRPr="00BC6D09">
              <w:rPr>
                <w:sz w:val="22"/>
                <w:szCs w:val="22"/>
              </w:rPr>
              <w:t>soba dorosła mająca niski poziom wykształcenia lub wykształcenie wymagające aktualizacji</w:t>
            </w:r>
          </w:p>
        </w:tc>
        <w:tc>
          <w:tcPr>
            <w:tcW w:w="1701" w:type="dxa"/>
            <w:tcBorders>
              <w:top w:val="single" w:sz="4" w:space="0" w:color="auto"/>
              <w:left w:val="single" w:sz="4" w:space="0" w:color="auto"/>
              <w:bottom w:val="single" w:sz="4" w:space="0" w:color="auto"/>
              <w:right w:val="single" w:sz="4" w:space="0" w:color="auto"/>
            </w:tcBorders>
          </w:tcPr>
          <w:p w14:paraId="4F4523CC" w14:textId="191CAA90" w:rsidR="000B5385" w:rsidRPr="00B54603" w:rsidRDefault="00000000" w:rsidP="000B5385">
            <w:pPr>
              <w:pStyle w:val="Default"/>
              <w:rPr>
                <w:b/>
                <w:bCs/>
                <w:sz w:val="18"/>
                <w:szCs w:val="18"/>
              </w:rPr>
            </w:pPr>
            <w:sdt>
              <w:sdtPr>
                <w:rPr>
                  <w:b/>
                  <w:bCs/>
                  <w:sz w:val="20"/>
                  <w:szCs w:val="20"/>
                </w:rPr>
                <w:id w:val="-722600581"/>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781176542"/>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4D2EE244"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69BC4792" w14:textId="3AC7CA64" w:rsidR="000B5385" w:rsidRPr="00B54603" w:rsidRDefault="000B5385" w:rsidP="000B5385">
            <w:pPr>
              <w:pStyle w:val="Default"/>
              <w:rPr>
                <w:b/>
                <w:bCs/>
                <w:sz w:val="22"/>
                <w:szCs w:val="22"/>
              </w:rPr>
            </w:pPr>
            <w:r>
              <w:rPr>
                <w:b/>
                <w:bCs/>
                <w:sz w:val="22"/>
                <w:szCs w:val="22"/>
              </w:rPr>
              <w:t>4</w:t>
            </w:r>
          </w:p>
        </w:tc>
        <w:tc>
          <w:tcPr>
            <w:tcW w:w="6946" w:type="dxa"/>
            <w:gridSpan w:val="4"/>
            <w:tcBorders>
              <w:top w:val="single" w:sz="4" w:space="0" w:color="auto"/>
              <w:left w:val="single" w:sz="4" w:space="0" w:color="auto"/>
              <w:bottom w:val="single" w:sz="4" w:space="0" w:color="auto"/>
              <w:right w:val="single" w:sz="4" w:space="0" w:color="auto"/>
            </w:tcBorders>
          </w:tcPr>
          <w:p w14:paraId="7712A652" w14:textId="26DF6D4B" w:rsidR="000B5385" w:rsidRPr="00BC6D09" w:rsidRDefault="000B5385" w:rsidP="000B5385">
            <w:pPr>
              <w:pStyle w:val="Default"/>
              <w:rPr>
                <w:sz w:val="22"/>
                <w:szCs w:val="22"/>
              </w:rPr>
            </w:pPr>
            <w:r>
              <w:rPr>
                <w:sz w:val="22"/>
                <w:szCs w:val="22"/>
              </w:rPr>
              <w:t>O</w:t>
            </w:r>
            <w:r w:rsidRPr="00BC6D09">
              <w:rPr>
                <w:sz w:val="22"/>
                <w:szCs w:val="22"/>
              </w:rPr>
              <w:t>soba dorosła przejawiająca brak aktywności zawodowej i społecznej, w tym osobą przejawiającą jedynie aktywność w rolnictwie jako jedynym źródłem utrzymania</w:t>
            </w:r>
          </w:p>
        </w:tc>
        <w:tc>
          <w:tcPr>
            <w:tcW w:w="1701" w:type="dxa"/>
            <w:tcBorders>
              <w:top w:val="single" w:sz="4" w:space="0" w:color="auto"/>
              <w:left w:val="single" w:sz="4" w:space="0" w:color="auto"/>
              <w:bottom w:val="single" w:sz="4" w:space="0" w:color="auto"/>
              <w:right w:val="single" w:sz="4" w:space="0" w:color="auto"/>
            </w:tcBorders>
          </w:tcPr>
          <w:p w14:paraId="2183826A" w14:textId="6A835AAC" w:rsidR="000B5385" w:rsidRPr="00B54603" w:rsidRDefault="00000000" w:rsidP="000B5385">
            <w:pPr>
              <w:pStyle w:val="Default"/>
              <w:rPr>
                <w:b/>
                <w:bCs/>
                <w:sz w:val="18"/>
                <w:szCs w:val="18"/>
              </w:rPr>
            </w:pPr>
            <w:sdt>
              <w:sdtPr>
                <w:rPr>
                  <w:b/>
                  <w:bCs/>
                  <w:sz w:val="20"/>
                  <w:szCs w:val="20"/>
                </w:rPr>
                <w:id w:val="-1003435395"/>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2000073762"/>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6807C577"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1AAB28AA" w14:textId="1DAC3553" w:rsidR="000B5385" w:rsidRPr="00B54603" w:rsidRDefault="000B5385" w:rsidP="000B5385">
            <w:pPr>
              <w:pStyle w:val="Default"/>
              <w:rPr>
                <w:b/>
                <w:bCs/>
                <w:sz w:val="22"/>
                <w:szCs w:val="22"/>
              </w:rPr>
            </w:pPr>
            <w:r>
              <w:rPr>
                <w:b/>
                <w:bCs/>
                <w:sz w:val="22"/>
                <w:szCs w:val="22"/>
              </w:rPr>
              <w:t>5</w:t>
            </w:r>
          </w:p>
        </w:tc>
        <w:tc>
          <w:tcPr>
            <w:tcW w:w="6946" w:type="dxa"/>
            <w:gridSpan w:val="4"/>
            <w:tcBorders>
              <w:top w:val="single" w:sz="4" w:space="0" w:color="auto"/>
              <w:left w:val="single" w:sz="4" w:space="0" w:color="auto"/>
              <w:bottom w:val="single" w:sz="4" w:space="0" w:color="auto"/>
              <w:right w:val="single" w:sz="4" w:space="0" w:color="auto"/>
            </w:tcBorders>
          </w:tcPr>
          <w:p w14:paraId="3343D30E" w14:textId="4C8E4DCF" w:rsidR="000B5385" w:rsidRPr="003A3FC6" w:rsidRDefault="000B5385" w:rsidP="000B5385">
            <w:pPr>
              <w:pStyle w:val="Default"/>
              <w:rPr>
                <w:color w:val="FF0000"/>
                <w:sz w:val="22"/>
                <w:szCs w:val="22"/>
              </w:rPr>
            </w:pPr>
            <w:r w:rsidRPr="003A3FC6">
              <w:rPr>
                <w:color w:val="FF0000"/>
                <w:sz w:val="22"/>
                <w:szCs w:val="22"/>
              </w:rPr>
              <w:t>Osoba bezrobotna</w:t>
            </w:r>
          </w:p>
        </w:tc>
        <w:tc>
          <w:tcPr>
            <w:tcW w:w="1701" w:type="dxa"/>
            <w:tcBorders>
              <w:top w:val="single" w:sz="4" w:space="0" w:color="auto"/>
              <w:left w:val="single" w:sz="4" w:space="0" w:color="auto"/>
              <w:bottom w:val="single" w:sz="4" w:space="0" w:color="auto"/>
              <w:right w:val="single" w:sz="4" w:space="0" w:color="auto"/>
            </w:tcBorders>
          </w:tcPr>
          <w:p w14:paraId="4C049CFF" w14:textId="64822C7E" w:rsidR="000B5385" w:rsidRPr="00B54603" w:rsidRDefault="00000000" w:rsidP="000B5385">
            <w:pPr>
              <w:pStyle w:val="Default"/>
              <w:rPr>
                <w:b/>
                <w:bCs/>
                <w:sz w:val="18"/>
                <w:szCs w:val="18"/>
              </w:rPr>
            </w:pPr>
            <w:sdt>
              <w:sdtPr>
                <w:rPr>
                  <w:b/>
                  <w:bCs/>
                  <w:sz w:val="20"/>
                  <w:szCs w:val="20"/>
                </w:rPr>
                <w:id w:val="-1737165703"/>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106544927"/>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3C156F31"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031F3895" w14:textId="72866034" w:rsidR="000B5385" w:rsidRPr="00B54603" w:rsidRDefault="000B5385" w:rsidP="000B5385">
            <w:pPr>
              <w:pStyle w:val="Default"/>
              <w:rPr>
                <w:b/>
                <w:bCs/>
                <w:sz w:val="22"/>
                <w:szCs w:val="22"/>
              </w:rPr>
            </w:pPr>
            <w:r>
              <w:rPr>
                <w:b/>
                <w:bCs/>
                <w:sz w:val="22"/>
                <w:szCs w:val="22"/>
              </w:rPr>
              <w:t>6</w:t>
            </w:r>
          </w:p>
        </w:tc>
        <w:tc>
          <w:tcPr>
            <w:tcW w:w="6946" w:type="dxa"/>
            <w:gridSpan w:val="4"/>
            <w:tcBorders>
              <w:top w:val="single" w:sz="4" w:space="0" w:color="auto"/>
              <w:left w:val="single" w:sz="4" w:space="0" w:color="auto"/>
              <w:bottom w:val="single" w:sz="4" w:space="0" w:color="auto"/>
              <w:right w:val="single" w:sz="4" w:space="0" w:color="auto"/>
            </w:tcBorders>
          </w:tcPr>
          <w:p w14:paraId="5FCA66B9" w14:textId="1C387776" w:rsidR="000B5385" w:rsidRPr="003A3FC6" w:rsidRDefault="000B5385" w:rsidP="000B5385">
            <w:pPr>
              <w:pStyle w:val="Default"/>
              <w:rPr>
                <w:color w:val="FF0000"/>
                <w:sz w:val="22"/>
                <w:szCs w:val="22"/>
              </w:rPr>
            </w:pPr>
            <w:r w:rsidRPr="003A3FC6">
              <w:rPr>
                <w:color w:val="FF0000"/>
                <w:sz w:val="22"/>
                <w:szCs w:val="22"/>
              </w:rPr>
              <w:t>Osoba długotrwale bezrobotna</w:t>
            </w:r>
          </w:p>
        </w:tc>
        <w:tc>
          <w:tcPr>
            <w:tcW w:w="1701" w:type="dxa"/>
            <w:tcBorders>
              <w:top w:val="single" w:sz="4" w:space="0" w:color="auto"/>
              <w:left w:val="single" w:sz="4" w:space="0" w:color="auto"/>
              <w:bottom w:val="single" w:sz="4" w:space="0" w:color="auto"/>
              <w:right w:val="single" w:sz="4" w:space="0" w:color="auto"/>
            </w:tcBorders>
          </w:tcPr>
          <w:p w14:paraId="72D3A2B2" w14:textId="6D772809" w:rsidR="000B5385" w:rsidRPr="00B54603" w:rsidRDefault="00000000" w:rsidP="000B5385">
            <w:pPr>
              <w:pStyle w:val="Default"/>
              <w:rPr>
                <w:b/>
                <w:bCs/>
                <w:sz w:val="18"/>
                <w:szCs w:val="18"/>
              </w:rPr>
            </w:pPr>
            <w:sdt>
              <w:sdtPr>
                <w:rPr>
                  <w:b/>
                  <w:bCs/>
                  <w:sz w:val="20"/>
                  <w:szCs w:val="20"/>
                </w:rPr>
                <w:id w:val="-505280372"/>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508724695"/>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46AD338A"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1D576D44" w14:textId="2825ADCB" w:rsidR="000B5385" w:rsidRPr="00B54603" w:rsidRDefault="000B5385" w:rsidP="000B5385">
            <w:pPr>
              <w:pStyle w:val="Default"/>
              <w:rPr>
                <w:b/>
                <w:bCs/>
                <w:sz w:val="22"/>
                <w:szCs w:val="22"/>
              </w:rPr>
            </w:pPr>
            <w:r>
              <w:rPr>
                <w:b/>
                <w:bCs/>
                <w:sz w:val="22"/>
                <w:szCs w:val="22"/>
              </w:rPr>
              <w:t>7</w:t>
            </w:r>
          </w:p>
        </w:tc>
        <w:tc>
          <w:tcPr>
            <w:tcW w:w="6946" w:type="dxa"/>
            <w:gridSpan w:val="4"/>
            <w:tcBorders>
              <w:top w:val="single" w:sz="4" w:space="0" w:color="auto"/>
              <w:left w:val="single" w:sz="4" w:space="0" w:color="auto"/>
              <w:bottom w:val="single" w:sz="4" w:space="0" w:color="auto"/>
              <w:right w:val="single" w:sz="4" w:space="0" w:color="auto"/>
            </w:tcBorders>
          </w:tcPr>
          <w:p w14:paraId="3E07819A" w14:textId="19D17FC8" w:rsidR="000B5385" w:rsidRPr="003A3FC6" w:rsidRDefault="000B5385" w:rsidP="000B5385">
            <w:pPr>
              <w:pStyle w:val="Default"/>
              <w:rPr>
                <w:color w:val="FF0000"/>
                <w:sz w:val="22"/>
                <w:szCs w:val="22"/>
              </w:rPr>
            </w:pPr>
            <w:r w:rsidRPr="003A3FC6">
              <w:rPr>
                <w:color w:val="FF0000"/>
                <w:sz w:val="22"/>
                <w:szCs w:val="22"/>
              </w:rPr>
              <w:t>Osoba bierna zawodowo</w:t>
            </w:r>
          </w:p>
        </w:tc>
        <w:tc>
          <w:tcPr>
            <w:tcW w:w="1701" w:type="dxa"/>
            <w:tcBorders>
              <w:top w:val="single" w:sz="4" w:space="0" w:color="auto"/>
              <w:left w:val="single" w:sz="4" w:space="0" w:color="auto"/>
              <w:bottom w:val="single" w:sz="4" w:space="0" w:color="auto"/>
              <w:right w:val="single" w:sz="4" w:space="0" w:color="auto"/>
            </w:tcBorders>
          </w:tcPr>
          <w:p w14:paraId="4103B7C1" w14:textId="5DAE62FD" w:rsidR="000B5385" w:rsidRPr="00B54603" w:rsidRDefault="00000000" w:rsidP="000B5385">
            <w:pPr>
              <w:pStyle w:val="Default"/>
              <w:rPr>
                <w:b/>
                <w:bCs/>
                <w:sz w:val="18"/>
                <w:szCs w:val="18"/>
              </w:rPr>
            </w:pPr>
            <w:sdt>
              <w:sdtPr>
                <w:rPr>
                  <w:b/>
                  <w:bCs/>
                  <w:sz w:val="20"/>
                  <w:szCs w:val="20"/>
                </w:rPr>
                <w:id w:val="512731297"/>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2020528822"/>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5EF7AA97"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7D9F1975" w14:textId="488904CF" w:rsidR="000B5385" w:rsidRPr="00B54603" w:rsidRDefault="000B5385" w:rsidP="000B5385">
            <w:pPr>
              <w:pStyle w:val="Default"/>
              <w:rPr>
                <w:b/>
                <w:bCs/>
                <w:sz w:val="22"/>
                <w:szCs w:val="22"/>
              </w:rPr>
            </w:pPr>
            <w:r>
              <w:rPr>
                <w:b/>
                <w:bCs/>
                <w:sz w:val="22"/>
                <w:szCs w:val="22"/>
              </w:rPr>
              <w:t>8</w:t>
            </w:r>
          </w:p>
        </w:tc>
        <w:tc>
          <w:tcPr>
            <w:tcW w:w="6946" w:type="dxa"/>
            <w:gridSpan w:val="4"/>
            <w:tcBorders>
              <w:top w:val="single" w:sz="4" w:space="0" w:color="auto"/>
              <w:left w:val="single" w:sz="4" w:space="0" w:color="auto"/>
              <w:bottom w:val="single" w:sz="4" w:space="0" w:color="auto"/>
              <w:right w:val="single" w:sz="4" w:space="0" w:color="auto"/>
            </w:tcBorders>
          </w:tcPr>
          <w:p w14:paraId="5BA0A606" w14:textId="00265F5B" w:rsidR="000B5385" w:rsidRPr="00BC6D09" w:rsidRDefault="000B5385" w:rsidP="000B5385">
            <w:pPr>
              <w:pStyle w:val="Default"/>
              <w:rPr>
                <w:sz w:val="22"/>
                <w:szCs w:val="22"/>
              </w:rPr>
            </w:pPr>
            <w:r>
              <w:rPr>
                <w:sz w:val="22"/>
                <w:szCs w:val="22"/>
              </w:rPr>
              <w:t>O</w:t>
            </w:r>
            <w:r w:rsidRPr="00BC6D09">
              <w:rPr>
                <w:sz w:val="22"/>
                <w:szCs w:val="22"/>
              </w:rPr>
              <w:t>soba uzależniona od form wsparcia edukacyjnego, społecznego, integracyjnego dla osób starszych</w:t>
            </w:r>
          </w:p>
        </w:tc>
        <w:tc>
          <w:tcPr>
            <w:tcW w:w="1701" w:type="dxa"/>
            <w:tcBorders>
              <w:top w:val="single" w:sz="4" w:space="0" w:color="auto"/>
              <w:left w:val="single" w:sz="4" w:space="0" w:color="auto"/>
              <w:bottom w:val="single" w:sz="4" w:space="0" w:color="auto"/>
              <w:right w:val="single" w:sz="4" w:space="0" w:color="auto"/>
            </w:tcBorders>
          </w:tcPr>
          <w:p w14:paraId="3D0E0C39" w14:textId="196CDDA2" w:rsidR="000B5385" w:rsidRPr="00B54603" w:rsidRDefault="00000000" w:rsidP="000B5385">
            <w:pPr>
              <w:pStyle w:val="Default"/>
              <w:rPr>
                <w:b/>
                <w:bCs/>
                <w:sz w:val="18"/>
                <w:szCs w:val="18"/>
              </w:rPr>
            </w:pPr>
            <w:sdt>
              <w:sdtPr>
                <w:rPr>
                  <w:b/>
                  <w:bCs/>
                  <w:sz w:val="20"/>
                  <w:szCs w:val="20"/>
                </w:rPr>
                <w:id w:val="204532145"/>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823796894"/>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4217D3C1"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42B524D4" w14:textId="4B8A5EA7" w:rsidR="000B5385" w:rsidRDefault="000B5385" w:rsidP="000B5385">
            <w:pPr>
              <w:pStyle w:val="Default"/>
              <w:rPr>
                <w:b/>
                <w:bCs/>
                <w:sz w:val="22"/>
                <w:szCs w:val="22"/>
              </w:rPr>
            </w:pPr>
            <w:r>
              <w:rPr>
                <w:b/>
                <w:bCs/>
                <w:sz w:val="22"/>
                <w:szCs w:val="22"/>
              </w:rPr>
              <w:lastRenderedPageBreak/>
              <w:t>9</w:t>
            </w:r>
          </w:p>
        </w:tc>
        <w:tc>
          <w:tcPr>
            <w:tcW w:w="6946" w:type="dxa"/>
            <w:gridSpan w:val="4"/>
            <w:tcBorders>
              <w:top w:val="single" w:sz="4" w:space="0" w:color="auto"/>
              <w:left w:val="single" w:sz="4" w:space="0" w:color="auto"/>
              <w:bottom w:val="single" w:sz="4" w:space="0" w:color="auto"/>
              <w:right w:val="single" w:sz="4" w:space="0" w:color="auto"/>
            </w:tcBorders>
          </w:tcPr>
          <w:p w14:paraId="3A52A691" w14:textId="2F47339E" w:rsidR="000B5385" w:rsidRPr="00BC6D09" w:rsidRDefault="000B5385" w:rsidP="000B5385">
            <w:pPr>
              <w:pStyle w:val="Default"/>
              <w:rPr>
                <w:sz w:val="22"/>
                <w:szCs w:val="22"/>
              </w:rPr>
            </w:pPr>
            <w:r>
              <w:rPr>
                <w:sz w:val="22"/>
                <w:szCs w:val="22"/>
              </w:rPr>
              <w:t>O</w:t>
            </w:r>
            <w:r w:rsidRPr="00BC6D09">
              <w:rPr>
                <w:sz w:val="22"/>
                <w:szCs w:val="22"/>
              </w:rPr>
              <w:t>soba NEET (nie pracująca, nie ucząca się, bez doświadczenia zawodowego)</w:t>
            </w:r>
          </w:p>
        </w:tc>
        <w:tc>
          <w:tcPr>
            <w:tcW w:w="1701" w:type="dxa"/>
            <w:tcBorders>
              <w:top w:val="single" w:sz="4" w:space="0" w:color="auto"/>
              <w:left w:val="single" w:sz="4" w:space="0" w:color="auto"/>
              <w:bottom w:val="single" w:sz="4" w:space="0" w:color="auto"/>
              <w:right w:val="single" w:sz="4" w:space="0" w:color="auto"/>
            </w:tcBorders>
          </w:tcPr>
          <w:p w14:paraId="0FCCE271" w14:textId="7461ECAC" w:rsidR="000B5385" w:rsidRPr="00B54603" w:rsidRDefault="00000000" w:rsidP="000B5385">
            <w:pPr>
              <w:pStyle w:val="Default"/>
              <w:rPr>
                <w:b/>
                <w:bCs/>
                <w:sz w:val="18"/>
                <w:szCs w:val="18"/>
              </w:rPr>
            </w:pPr>
            <w:sdt>
              <w:sdtPr>
                <w:rPr>
                  <w:b/>
                  <w:bCs/>
                  <w:sz w:val="20"/>
                  <w:szCs w:val="20"/>
                </w:rPr>
                <w:id w:val="16669049"/>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042666912"/>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25B4564E"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272370A0" w14:textId="165E0443" w:rsidR="000B5385" w:rsidRDefault="000B5385" w:rsidP="000B5385">
            <w:pPr>
              <w:pStyle w:val="Default"/>
              <w:rPr>
                <w:b/>
                <w:bCs/>
                <w:sz w:val="22"/>
                <w:szCs w:val="22"/>
              </w:rPr>
            </w:pPr>
            <w:r>
              <w:rPr>
                <w:b/>
                <w:bCs/>
                <w:sz w:val="22"/>
                <w:szCs w:val="22"/>
              </w:rPr>
              <w:t>10</w:t>
            </w:r>
          </w:p>
        </w:tc>
        <w:tc>
          <w:tcPr>
            <w:tcW w:w="6946" w:type="dxa"/>
            <w:gridSpan w:val="4"/>
            <w:tcBorders>
              <w:top w:val="single" w:sz="4" w:space="0" w:color="auto"/>
              <w:left w:val="single" w:sz="4" w:space="0" w:color="auto"/>
              <w:bottom w:val="single" w:sz="4" w:space="0" w:color="auto"/>
              <w:right w:val="single" w:sz="4" w:space="0" w:color="auto"/>
            </w:tcBorders>
          </w:tcPr>
          <w:p w14:paraId="15A477FA" w14:textId="1DFEE256" w:rsidR="000B5385" w:rsidRPr="00BC6D09" w:rsidRDefault="000B5385" w:rsidP="000B5385">
            <w:pPr>
              <w:pStyle w:val="Default"/>
              <w:rPr>
                <w:sz w:val="22"/>
                <w:szCs w:val="22"/>
              </w:rPr>
            </w:pPr>
            <w:r>
              <w:rPr>
                <w:sz w:val="22"/>
                <w:szCs w:val="22"/>
              </w:rPr>
              <w:t>O</w:t>
            </w:r>
            <w:r w:rsidRPr="00BC6D09">
              <w:rPr>
                <w:sz w:val="22"/>
                <w:szCs w:val="22"/>
              </w:rPr>
              <w:t>soba w wieku niemobilnym (wg definicji GUS)</w:t>
            </w:r>
          </w:p>
        </w:tc>
        <w:tc>
          <w:tcPr>
            <w:tcW w:w="1701" w:type="dxa"/>
            <w:tcBorders>
              <w:top w:val="single" w:sz="4" w:space="0" w:color="auto"/>
              <w:left w:val="single" w:sz="4" w:space="0" w:color="auto"/>
              <w:bottom w:val="single" w:sz="4" w:space="0" w:color="auto"/>
              <w:right w:val="single" w:sz="4" w:space="0" w:color="auto"/>
            </w:tcBorders>
          </w:tcPr>
          <w:p w14:paraId="619B8118" w14:textId="74F56E2A" w:rsidR="000B5385" w:rsidRPr="00B54603" w:rsidRDefault="00000000" w:rsidP="000B5385">
            <w:pPr>
              <w:pStyle w:val="Default"/>
              <w:rPr>
                <w:b/>
                <w:bCs/>
                <w:sz w:val="18"/>
                <w:szCs w:val="18"/>
              </w:rPr>
            </w:pPr>
            <w:sdt>
              <w:sdtPr>
                <w:rPr>
                  <w:b/>
                  <w:bCs/>
                  <w:sz w:val="20"/>
                  <w:szCs w:val="20"/>
                </w:rPr>
                <w:id w:val="-679284314"/>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636883990"/>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2EE3409F"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6A7782CD" w14:textId="2FD63EC8" w:rsidR="000B5385" w:rsidRDefault="000B5385" w:rsidP="000B5385">
            <w:pPr>
              <w:pStyle w:val="Default"/>
              <w:rPr>
                <w:b/>
                <w:bCs/>
                <w:sz w:val="22"/>
                <w:szCs w:val="22"/>
              </w:rPr>
            </w:pPr>
            <w:r>
              <w:rPr>
                <w:b/>
                <w:bCs/>
                <w:sz w:val="22"/>
                <w:szCs w:val="22"/>
              </w:rPr>
              <w:t>11</w:t>
            </w:r>
          </w:p>
        </w:tc>
        <w:tc>
          <w:tcPr>
            <w:tcW w:w="6946" w:type="dxa"/>
            <w:gridSpan w:val="4"/>
            <w:tcBorders>
              <w:top w:val="single" w:sz="4" w:space="0" w:color="auto"/>
              <w:left w:val="single" w:sz="4" w:space="0" w:color="auto"/>
              <w:bottom w:val="single" w:sz="4" w:space="0" w:color="auto"/>
              <w:right w:val="single" w:sz="4" w:space="0" w:color="auto"/>
            </w:tcBorders>
          </w:tcPr>
          <w:p w14:paraId="05E1E5B7" w14:textId="1B99A783" w:rsidR="000B5385" w:rsidRPr="00BC6D09" w:rsidRDefault="000B5385" w:rsidP="000B5385">
            <w:pPr>
              <w:pStyle w:val="Default"/>
              <w:rPr>
                <w:sz w:val="22"/>
                <w:szCs w:val="22"/>
              </w:rPr>
            </w:pPr>
            <w:r>
              <w:rPr>
                <w:sz w:val="22"/>
                <w:szCs w:val="22"/>
              </w:rPr>
              <w:t>O</w:t>
            </w:r>
            <w:r w:rsidRPr="00BC6D09">
              <w:rPr>
                <w:sz w:val="22"/>
                <w:szCs w:val="22"/>
              </w:rPr>
              <w:t>soba dorosła pracująca, chcąca powyższych swoje kompetencje ważne w poszukiwaniu lepszej pracy lub po</w:t>
            </w:r>
            <w:r w:rsidRPr="00BC6D09">
              <w:t xml:space="preserve"> </w:t>
            </w:r>
            <w:r w:rsidRPr="00BC6D09">
              <w:rPr>
                <w:sz w:val="22"/>
                <w:szCs w:val="22"/>
              </w:rPr>
              <w:t>prawy swojej pozycji w miejscu pracy</w:t>
            </w:r>
          </w:p>
        </w:tc>
        <w:tc>
          <w:tcPr>
            <w:tcW w:w="1701" w:type="dxa"/>
            <w:tcBorders>
              <w:top w:val="single" w:sz="4" w:space="0" w:color="auto"/>
              <w:left w:val="single" w:sz="4" w:space="0" w:color="auto"/>
              <w:bottom w:val="single" w:sz="4" w:space="0" w:color="auto"/>
              <w:right w:val="single" w:sz="4" w:space="0" w:color="auto"/>
            </w:tcBorders>
          </w:tcPr>
          <w:p w14:paraId="46365EE5" w14:textId="3730E2FC" w:rsidR="000B5385" w:rsidRPr="00B54603" w:rsidRDefault="00000000" w:rsidP="000B5385">
            <w:pPr>
              <w:pStyle w:val="Default"/>
              <w:rPr>
                <w:b/>
                <w:bCs/>
                <w:sz w:val="18"/>
                <w:szCs w:val="18"/>
              </w:rPr>
            </w:pPr>
            <w:sdt>
              <w:sdtPr>
                <w:rPr>
                  <w:b/>
                  <w:bCs/>
                  <w:sz w:val="20"/>
                  <w:szCs w:val="20"/>
                </w:rPr>
                <w:id w:val="220252829"/>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101062749"/>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16EB706C"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5F32EDE6" w14:textId="309EACE8" w:rsidR="000B5385" w:rsidRDefault="000B5385" w:rsidP="000B5385">
            <w:pPr>
              <w:pStyle w:val="Default"/>
              <w:rPr>
                <w:b/>
                <w:bCs/>
                <w:sz w:val="22"/>
                <w:szCs w:val="22"/>
              </w:rPr>
            </w:pPr>
            <w:r>
              <w:rPr>
                <w:b/>
                <w:bCs/>
                <w:sz w:val="22"/>
                <w:szCs w:val="22"/>
              </w:rPr>
              <w:t>12</w:t>
            </w:r>
          </w:p>
        </w:tc>
        <w:tc>
          <w:tcPr>
            <w:tcW w:w="6946" w:type="dxa"/>
            <w:gridSpan w:val="4"/>
            <w:tcBorders>
              <w:top w:val="single" w:sz="4" w:space="0" w:color="auto"/>
              <w:left w:val="single" w:sz="4" w:space="0" w:color="auto"/>
              <w:bottom w:val="single" w:sz="4" w:space="0" w:color="auto"/>
              <w:right w:val="single" w:sz="4" w:space="0" w:color="auto"/>
            </w:tcBorders>
          </w:tcPr>
          <w:p w14:paraId="3FDD7E1A" w14:textId="7AD675C1" w:rsidR="000B5385" w:rsidRPr="00BC6D09" w:rsidRDefault="000B5385" w:rsidP="000B5385">
            <w:pPr>
              <w:pStyle w:val="Default"/>
              <w:rPr>
                <w:sz w:val="22"/>
                <w:szCs w:val="22"/>
              </w:rPr>
            </w:pPr>
            <w:r>
              <w:rPr>
                <w:sz w:val="22"/>
                <w:szCs w:val="22"/>
              </w:rPr>
              <w:t>O</w:t>
            </w:r>
            <w:r w:rsidRPr="00BC6D09">
              <w:rPr>
                <w:sz w:val="22"/>
                <w:szCs w:val="22"/>
              </w:rPr>
              <w:t>soba dorosła, ze zdiagnozowanymi problemami  ekonomicznymi/społecznymi</w:t>
            </w:r>
          </w:p>
        </w:tc>
        <w:tc>
          <w:tcPr>
            <w:tcW w:w="1701" w:type="dxa"/>
            <w:tcBorders>
              <w:top w:val="single" w:sz="4" w:space="0" w:color="auto"/>
              <w:left w:val="single" w:sz="4" w:space="0" w:color="auto"/>
              <w:bottom w:val="single" w:sz="4" w:space="0" w:color="auto"/>
              <w:right w:val="single" w:sz="4" w:space="0" w:color="auto"/>
            </w:tcBorders>
          </w:tcPr>
          <w:p w14:paraId="2F3B745A" w14:textId="1D1658EA" w:rsidR="000B5385" w:rsidRPr="00B54603" w:rsidRDefault="00000000" w:rsidP="000B5385">
            <w:pPr>
              <w:pStyle w:val="Default"/>
              <w:rPr>
                <w:b/>
                <w:bCs/>
                <w:sz w:val="18"/>
                <w:szCs w:val="18"/>
              </w:rPr>
            </w:pPr>
            <w:sdt>
              <w:sdtPr>
                <w:rPr>
                  <w:b/>
                  <w:bCs/>
                  <w:sz w:val="20"/>
                  <w:szCs w:val="20"/>
                </w:rPr>
                <w:id w:val="-754970435"/>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TAK</w:t>
            </w:r>
            <w:r w:rsidR="000B5385">
              <w:rPr>
                <w:b/>
                <w:bCs/>
                <w:sz w:val="20"/>
                <w:szCs w:val="20"/>
              </w:rPr>
              <w:t xml:space="preserve">    </w:t>
            </w:r>
            <w:sdt>
              <w:sdtPr>
                <w:rPr>
                  <w:b/>
                  <w:bCs/>
                  <w:sz w:val="20"/>
                  <w:szCs w:val="20"/>
                </w:rPr>
                <w:id w:val="1759555296"/>
                <w14:checkbox>
                  <w14:checked w14:val="0"/>
                  <w14:checkedState w14:val="2612" w14:font="MS Gothic"/>
                  <w14:uncheckedState w14:val="2610" w14:font="MS Gothic"/>
                </w14:checkbox>
              </w:sdtPr>
              <w:sdtContent>
                <w:r w:rsidR="000B5385">
                  <w:rPr>
                    <w:rFonts w:ascii="MS Gothic" w:eastAsia="MS Gothic" w:hAnsi="MS Gothic" w:hint="eastAsia"/>
                    <w:b/>
                    <w:bCs/>
                    <w:sz w:val="20"/>
                    <w:szCs w:val="20"/>
                  </w:rPr>
                  <w:t>☐</w:t>
                </w:r>
              </w:sdtContent>
            </w:sdt>
            <w:r w:rsidR="000B5385">
              <w:rPr>
                <w:b/>
                <w:bCs/>
                <w:sz w:val="20"/>
                <w:szCs w:val="20"/>
              </w:rPr>
              <w:t xml:space="preserve"> </w:t>
            </w:r>
            <w:r w:rsidR="000B5385" w:rsidRPr="00E005FF">
              <w:rPr>
                <w:sz w:val="20"/>
                <w:szCs w:val="20"/>
              </w:rPr>
              <w:t>NIE</w:t>
            </w:r>
          </w:p>
        </w:tc>
      </w:tr>
      <w:tr w:rsidR="000B5385" w14:paraId="03AEE4BC" w14:textId="77777777" w:rsidTr="00CE1487">
        <w:trPr>
          <w:trHeight w:val="243"/>
        </w:trPr>
        <w:tc>
          <w:tcPr>
            <w:tcW w:w="9322" w:type="dxa"/>
            <w:gridSpan w:val="6"/>
            <w:tcBorders>
              <w:top w:val="single" w:sz="4" w:space="0" w:color="auto"/>
              <w:left w:val="single" w:sz="4" w:space="0" w:color="auto"/>
              <w:bottom w:val="single" w:sz="4" w:space="0" w:color="auto"/>
              <w:right w:val="single" w:sz="4" w:space="0" w:color="auto"/>
            </w:tcBorders>
          </w:tcPr>
          <w:p w14:paraId="63DE6CF6" w14:textId="77777777" w:rsidR="000B5385" w:rsidRDefault="000B5385" w:rsidP="000B5385">
            <w:pPr>
              <w:pStyle w:val="Default"/>
              <w:rPr>
                <w:b/>
                <w:bCs/>
                <w:sz w:val="22"/>
                <w:szCs w:val="22"/>
              </w:rPr>
            </w:pPr>
          </w:p>
          <w:p w14:paraId="6AAD9AA7" w14:textId="77777777" w:rsidR="003C568E" w:rsidRDefault="003C568E" w:rsidP="000B5385">
            <w:pPr>
              <w:pStyle w:val="Default"/>
              <w:rPr>
                <w:b/>
                <w:bCs/>
                <w:sz w:val="22"/>
                <w:szCs w:val="22"/>
              </w:rPr>
            </w:pPr>
          </w:p>
          <w:p w14:paraId="6AEEADB7" w14:textId="77777777" w:rsidR="003C568E" w:rsidRDefault="003C568E" w:rsidP="000B5385">
            <w:pPr>
              <w:pStyle w:val="Default"/>
              <w:rPr>
                <w:b/>
                <w:bCs/>
                <w:sz w:val="22"/>
                <w:szCs w:val="22"/>
              </w:rPr>
            </w:pPr>
          </w:p>
          <w:p w14:paraId="7DAF619D" w14:textId="7D27330D" w:rsidR="000B5385" w:rsidRPr="00BC6D09" w:rsidRDefault="000B5385" w:rsidP="000B5385">
            <w:pPr>
              <w:pStyle w:val="Default"/>
              <w:rPr>
                <w:b/>
                <w:bCs/>
                <w:sz w:val="22"/>
                <w:szCs w:val="22"/>
              </w:rPr>
            </w:pPr>
            <w:r w:rsidRPr="00BC6D09">
              <w:rPr>
                <w:b/>
                <w:bCs/>
                <w:sz w:val="22"/>
                <w:szCs w:val="22"/>
              </w:rPr>
              <w:t>Podpisy Członków Zespołu Rekrutacyjnego:</w:t>
            </w:r>
          </w:p>
          <w:p w14:paraId="12C9719E" w14:textId="77777777" w:rsidR="000B5385" w:rsidRDefault="000B5385" w:rsidP="000B5385">
            <w:pPr>
              <w:pStyle w:val="Default"/>
              <w:rPr>
                <w:b/>
                <w:bCs/>
                <w:sz w:val="22"/>
                <w:szCs w:val="22"/>
              </w:rPr>
            </w:pPr>
          </w:p>
          <w:p w14:paraId="4C40CA3B" w14:textId="6707014A" w:rsidR="000B5385" w:rsidRPr="00BC6D09" w:rsidRDefault="000B5385" w:rsidP="000B5385">
            <w:pPr>
              <w:pStyle w:val="Default"/>
              <w:rPr>
                <w:b/>
                <w:bCs/>
                <w:sz w:val="22"/>
                <w:szCs w:val="22"/>
              </w:rPr>
            </w:pPr>
            <w:r w:rsidRPr="00BC6D09">
              <w:rPr>
                <w:b/>
                <w:bCs/>
                <w:sz w:val="22"/>
                <w:szCs w:val="22"/>
              </w:rPr>
              <w:t>Podpis:……………………………………………………………………..</w:t>
            </w:r>
          </w:p>
          <w:p w14:paraId="240B49C2" w14:textId="77777777" w:rsidR="000B5385" w:rsidRDefault="000B5385" w:rsidP="000B5385">
            <w:pPr>
              <w:pStyle w:val="Default"/>
              <w:rPr>
                <w:b/>
                <w:bCs/>
                <w:sz w:val="22"/>
                <w:szCs w:val="22"/>
              </w:rPr>
            </w:pPr>
          </w:p>
          <w:p w14:paraId="6C9B1F8F" w14:textId="551865EE" w:rsidR="000B5385" w:rsidRPr="00BC6D09" w:rsidRDefault="000B5385" w:rsidP="000B5385">
            <w:pPr>
              <w:pStyle w:val="Default"/>
              <w:rPr>
                <w:b/>
                <w:bCs/>
                <w:sz w:val="22"/>
                <w:szCs w:val="22"/>
              </w:rPr>
            </w:pPr>
            <w:r w:rsidRPr="00BC6D09">
              <w:rPr>
                <w:b/>
                <w:bCs/>
                <w:sz w:val="22"/>
                <w:szCs w:val="22"/>
              </w:rPr>
              <w:t>Podpis:……………………………………………………………………..</w:t>
            </w:r>
          </w:p>
          <w:p w14:paraId="47852B7B" w14:textId="77777777" w:rsidR="000B5385" w:rsidRDefault="000B5385" w:rsidP="000B5385">
            <w:pPr>
              <w:pStyle w:val="Default"/>
              <w:rPr>
                <w:b/>
                <w:bCs/>
                <w:sz w:val="22"/>
                <w:szCs w:val="22"/>
              </w:rPr>
            </w:pPr>
          </w:p>
          <w:p w14:paraId="2992794C" w14:textId="77777777" w:rsidR="000B5385" w:rsidRDefault="000B5385" w:rsidP="000B5385">
            <w:pPr>
              <w:pStyle w:val="Default"/>
              <w:rPr>
                <w:b/>
                <w:bCs/>
                <w:sz w:val="22"/>
                <w:szCs w:val="22"/>
              </w:rPr>
            </w:pPr>
            <w:r w:rsidRPr="00BC6D09">
              <w:rPr>
                <w:b/>
                <w:bCs/>
                <w:sz w:val="22"/>
                <w:szCs w:val="22"/>
              </w:rPr>
              <w:t>Podpis:……………………………………………………………………..</w:t>
            </w:r>
          </w:p>
          <w:p w14:paraId="6E2E5CE6" w14:textId="60195956" w:rsidR="000B5385" w:rsidRPr="00B54603" w:rsidRDefault="000B5385" w:rsidP="000B5385">
            <w:pPr>
              <w:pStyle w:val="Default"/>
              <w:rPr>
                <w:b/>
                <w:bCs/>
                <w:sz w:val="18"/>
                <w:szCs w:val="18"/>
              </w:rPr>
            </w:pPr>
          </w:p>
        </w:tc>
      </w:tr>
      <w:tr w:rsidR="000B5385" w14:paraId="5F2A3DE0" w14:textId="77777777" w:rsidTr="00CE1487">
        <w:trPr>
          <w:trHeight w:val="243"/>
        </w:trPr>
        <w:tc>
          <w:tcPr>
            <w:tcW w:w="9322"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E6C980" w14:textId="29CD14D5" w:rsidR="000B5385" w:rsidRPr="00282955" w:rsidRDefault="000B5385" w:rsidP="000B5385">
            <w:pPr>
              <w:pStyle w:val="Default"/>
              <w:jc w:val="center"/>
            </w:pPr>
            <w:r w:rsidRPr="00282955">
              <w:rPr>
                <w:b/>
                <w:bCs/>
              </w:rPr>
              <w:t>OŚWIADCZENIA I DEKLARACJE</w:t>
            </w:r>
          </w:p>
          <w:p w14:paraId="064D5107" w14:textId="77777777" w:rsidR="000B5385" w:rsidRPr="00282955" w:rsidRDefault="000B5385" w:rsidP="000B5385">
            <w:pPr>
              <w:pStyle w:val="Default"/>
              <w:jc w:val="center"/>
              <w:rPr>
                <w:b/>
                <w:bCs/>
              </w:rPr>
            </w:pPr>
          </w:p>
        </w:tc>
      </w:tr>
      <w:tr w:rsidR="000B5385" w14:paraId="387A55F4" w14:textId="77777777" w:rsidTr="00CE1487">
        <w:trPr>
          <w:trHeight w:val="243"/>
        </w:trPr>
        <w:tc>
          <w:tcPr>
            <w:tcW w:w="675" w:type="dxa"/>
            <w:tcBorders>
              <w:top w:val="single" w:sz="4" w:space="0" w:color="auto"/>
              <w:left w:val="single" w:sz="4" w:space="0" w:color="auto"/>
              <w:bottom w:val="single" w:sz="4" w:space="0" w:color="auto"/>
              <w:right w:val="single" w:sz="4" w:space="0" w:color="auto"/>
            </w:tcBorders>
          </w:tcPr>
          <w:p w14:paraId="5E58526C" w14:textId="5BA86B8D" w:rsidR="000B5385" w:rsidRPr="00B54603" w:rsidRDefault="000B5385" w:rsidP="000B5385">
            <w:pPr>
              <w:pStyle w:val="Default"/>
              <w:rPr>
                <w:b/>
                <w:bCs/>
                <w:sz w:val="22"/>
                <w:szCs w:val="22"/>
              </w:rPr>
            </w:pPr>
            <w:r>
              <w:rPr>
                <w:b/>
                <w:bCs/>
                <w:sz w:val="22"/>
                <w:szCs w:val="22"/>
              </w:rPr>
              <w:t>1</w:t>
            </w:r>
          </w:p>
        </w:tc>
        <w:tc>
          <w:tcPr>
            <w:tcW w:w="6946" w:type="dxa"/>
            <w:gridSpan w:val="4"/>
            <w:tcBorders>
              <w:top w:val="single" w:sz="4" w:space="0" w:color="auto"/>
              <w:left w:val="single" w:sz="4" w:space="0" w:color="auto"/>
              <w:bottom w:val="single" w:sz="4" w:space="0" w:color="auto"/>
              <w:right w:val="single" w:sz="4" w:space="0" w:color="auto"/>
            </w:tcBorders>
          </w:tcPr>
          <w:p w14:paraId="7BC20FB1" w14:textId="77777777" w:rsidR="000B5385" w:rsidRPr="00282955" w:rsidRDefault="000B5385" w:rsidP="000B5385">
            <w:pPr>
              <w:pStyle w:val="Default"/>
              <w:rPr>
                <w:sz w:val="22"/>
                <w:szCs w:val="22"/>
              </w:rPr>
            </w:pPr>
            <w:r w:rsidRPr="00282955">
              <w:rPr>
                <w:sz w:val="22"/>
                <w:szCs w:val="22"/>
              </w:rPr>
              <w:t>Ja niżej podpisany/a oświadczam, że:</w:t>
            </w:r>
          </w:p>
          <w:p w14:paraId="5EE0E81E" w14:textId="7C1C715D" w:rsidR="000B5385" w:rsidRPr="00282955" w:rsidRDefault="000B5385" w:rsidP="000B5385">
            <w:pPr>
              <w:pStyle w:val="Default"/>
              <w:rPr>
                <w:sz w:val="22"/>
                <w:szCs w:val="22"/>
              </w:rPr>
            </w:pPr>
            <w:r w:rsidRPr="00282955">
              <w:rPr>
                <w:sz w:val="22"/>
                <w:szCs w:val="22"/>
              </w:rPr>
              <w:t>1. Deklaruję dobrowolny udział w projekcie pn. „Utworzenie trzech Lokalnych Ośrodków Wsparcia Edukacji - LOWE w Gminie Kamień Pomorski” nr projektu FEPZ.06.12-IP.01-0003/24.</w:t>
            </w:r>
          </w:p>
          <w:p w14:paraId="7535B99C" w14:textId="77777777" w:rsidR="000B5385" w:rsidRPr="00282955" w:rsidRDefault="000B5385" w:rsidP="000B5385">
            <w:pPr>
              <w:pStyle w:val="Default"/>
              <w:rPr>
                <w:sz w:val="22"/>
                <w:szCs w:val="22"/>
              </w:rPr>
            </w:pPr>
            <w:r w:rsidRPr="00282955">
              <w:rPr>
                <w:sz w:val="22"/>
                <w:szCs w:val="22"/>
              </w:rPr>
              <w:t>2. Przystępuję do projektu z własnej inicjatywy, a forma wsparcia, do której się zgłaszam będzie odpowiadać na moje indywidualne potrzeby. Wsparcie jakie otrzymam nie będzie wykorzystane na działalność podmiotu, którego jestem przedstawicielem lub nie jest związane z jego działalnością komercyjną.</w:t>
            </w:r>
          </w:p>
          <w:p w14:paraId="291E9966" w14:textId="77777777" w:rsidR="000B5385" w:rsidRPr="00282955" w:rsidRDefault="000B5385" w:rsidP="000B5385">
            <w:pPr>
              <w:pStyle w:val="Default"/>
              <w:rPr>
                <w:sz w:val="22"/>
                <w:szCs w:val="22"/>
              </w:rPr>
            </w:pPr>
            <w:r w:rsidRPr="00282955">
              <w:rPr>
                <w:sz w:val="22"/>
                <w:szCs w:val="22"/>
              </w:rPr>
              <w:t>3. Zapoznałem/</w:t>
            </w:r>
            <w:proofErr w:type="spellStart"/>
            <w:r w:rsidRPr="00282955">
              <w:rPr>
                <w:sz w:val="22"/>
                <w:szCs w:val="22"/>
              </w:rPr>
              <w:t>am</w:t>
            </w:r>
            <w:proofErr w:type="spellEnd"/>
            <w:r w:rsidRPr="00282955">
              <w:rPr>
                <w:sz w:val="22"/>
                <w:szCs w:val="22"/>
              </w:rPr>
              <w:t xml:space="preserve"> się z Regulaminem rekrutacji i uczestnictwa ww. projektu, akceptuję jego zasady i zobowiązuję się do ich przestrzegania.</w:t>
            </w:r>
          </w:p>
          <w:p w14:paraId="15EF9E1F" w14:textId="77777777" w:rsidR="000B5385" w:rsidRPr="00282955" w:rsidRDefault="000B5385" w:rsidP="000B5385">
            <w:pPr>
              <w:pStyle w:val="Default"/>
              <w:rPr>
                <w:sz w:val="22"/>
                <w:szCs w:val="22"/>
              </w:rPr>
            </w:pPr>
            <w:r w:rsidRPr="00282955">
              <w:rPr>
                <w:sz w:val="22"/>
                <w:szCs w:val="22"/>
              </w:rPr>
              <w:t>4. Zostałem poinformowany, że uczestniczę w wybranej przeze mnie formie wsparcia w ramach ww. projektu na własną odpowiedzialność.</w:t>
            </w:r>
          </w:p>
          <w:p w14:paraId="2491CA5A" w14:textId="77777777" w:rsidR="000B5385" w:rsidRPr="00282955" w:rsidRDefault="000B5385" w:rsidP="000B5385">
            <w:pPr>
              <w:pStyle w:val="Default"/>
              <w:rPr>
                <w:sz w:val="22"/>
                <w:szCs w:val="22"/>
              </w:rPr>
            </w:pPr>
            <w:r w:rsidRPr="00282955">
              <w:rPr>
                <w:sz w:val="22"/>
                <w:szCs w:val="22"/>
              </w:rPr>
              <w:t>5. Zostałem poinformowany/a, że uczestnicy wsparcia w ramach projektu nie są objęci ubezpieczeniem od następstw nieszczęśliwych wypadków.</w:t>
            </w:r>
          </w:p>
          <w:p w14:paraId="080CB64A" w14:textId="77777777" w:rsidR="000B5385" w:rsidRPr="00282955" w:rsidRDefault="000B5385" w:rsidP="000B5385">
            <w:pPr>
              <w:pStyle w:val="Default"/>
              <w:rPr>
                <w:sz w:val="22"/>
                <w:szCs w:val="22"/>
              </w:rPr>
            </w:pPr>
            <w:r w:rsidRPr="00282955">
              <w:rPr>
                <w:sz w:val="22"/>
                <w:szCs w:val="22"/>
              </w:rPr>
              <w:t>6. Zostałem poinformowany/a, że w celu zapewnienia bezpieczeństwa podczas zajęć osoby z niepełnosprawnością mogą uczestniczyć w zajęciach przy asyście swoich opiekunów/asystentów (z wyjątkiem wydarzeń/zajęć wyjazdowych).</w:t>
            </w:r>
          </w:p>
          <w:p w14:paraId="6AB9F552" w14:textId="352FFDD0" w:rsidR="000B5385" w:rsidRPr="00282955" w:rsidRDefault="000B5385" w:rsidP="000B5385">
            <w:pPr>
              <w:pStyle w:val="Default"/>
              <w:rPr>
                <w:sz w:val="22"/>
                <w:szCs w:val="22"/>
              </w:rPr>
            </w:pPr>
            <w:r w:rsidRPr="00282955">
              <w:rPr>
                <w:sz w:val="22"/>
                <w:szCs w:val="22"/>
              </w:rPr>
              <w:t xml:space="preserve">7. Zobowiązuję się do udziału w wybranych przeze mnie </w:t>
            </w:r>
            <w:r>
              <w:rPr>
                <w:sz w:val="22"/>
                <w:szCs w:val="22"/>
              </w:rPr>
              <w:t xml:space="preserve"> </w:t>
            </w:r>
            <w:r w:rsidRPr="00282955">
              <w:rPr>
                <w:sz w:val="22"/>
                <w:szCs w:val="22"/>
              </w:rPr>
              <w:t>zajęciach/</w:t>
            </w:r>
            <w:r>
              <w:rPr>
                <w:sz w:val="22"/>
                <w:szCs w:val="22"/>
              </w:rPr>
              <w:t xml:space="preserve"> </w:t>
            </w:r>
            <w:r w:rsidRPr="00282955">
              <w:rPr>
                <w:sz w:val="22"/>
                <w:szCs w:val="22"/>
              </w:rPr>
              <w:t>warsztatach w ramach projektu.</w:t>
            </w:r>
          </w:p>
          <w:p w14:paraId="7B052CB8" w14:textId="29A875DA" w:rsidR="000B5385" w:rsidRDefault="000B5385" w:rsidP="000B5385">
            <w:pPr>
              <w:pStyle w:val="Default"/>
              <w:rPr>
                <w:sz w:val="22"/>
                <w:szCs w:val="22"/>
              </w:rPr>
            </w:pPr>
            <w:r w:rsidRPr="00282955">
              <w:rPr>
                <w:sz w:val="22"/>
                <w:szCs w:val="22"/>
              </w:rPr>
              <w:t>8. Zostałem/łam poinformowany/a, że projekt jest współfinansowany ze środków Unii Europejskiej w ramach Europejskiego Funduszu Społecznego Plus.</w:t>
            </w:r>
          </w:p>
          <w:p w14:paraId="3EBDFFBE" w14:textId="53130BC6" w:rsidR="007561AD" w:rsidRPr="00282955" w:rsidRDefault="007561AD" w:rsidP="000B5385">
            <w:pPr>
              <w:pStyle w:val="Default"/>
              <w:rPr>
                <w:sz w:val="22"/>
                <w:szCs w:val="22"/>
              </w:rPr>
            </w:pPr>
            <w:r w:rsidRPr="00F81418">
              <w:rPr>
                <w:sz w:val="22"/>
                <w:szCs w:val="22"/>
              </w:rPr>
              <w:t>9.</w:t>
            </w:r>
            <w:r>
              <w:rPr>
                <w:sz w:val="22"/>
                <w:szCs w:val="22"/>
              </w:rPr>
              <w:t xml:space="preserve">  N</w:t>
            </w:r>
            <w:r w:rsidRPr="007561AD">
              <w:rPr>
                <w:sz w:val="22"/>
                <w:szCs w:val="22"/>
              </w:rPr>
              <w:t xml:space="preserve">ie otrzymuje jednocześnie wsparcia w więcej niż jednym projekcie </w:t>
            </w:r>
            <w:r>
              <w:rPr>
                <w:sz w:val="22"/>
                <w:szCs w:val="22"/>
              </w:rPr>
              <w:br/>
            </w:r>
            <w:r w:rsidRPr="007561AD">
              <w:rPr>
                <w:sz w:val="22"/>
                <w:szCs w:val="22"/>
              </w:rPr>
              <w:t xml:space="preserve">z zakresu aktywizacji społeczno-zawodowej dofinansowanym ze środków </w:t>
            </w:r>
            <w:r w:rsidRPr="00282955">
              <w:rPr>
                <w:sz w:val="22"/>
                <w:szCs w:val="22"/>
              </w:rPr>
              <w:t>Europejs</w:t>
            </w:r>
            <w:r>
              <w:rPr>
                <w:sz w:val="22"/>
                <w:szCs w:val="22"/>
              </w:rPr>
              <w:t>kiego Funduszu Społecznego Plus (EFS+)</w:t>
            </w:r>
          </w:p>
          <w:p w14:paraId="10917832" w14:textId="77777777" w:rsidR="000B5385" w:rsidRPr="00282955" w:rsidRDefault="000B5385" w:rsidP="000B5385">
            <w:pPr>
              <w:pStyle w:val="Default"/>
              <w:rPr>
                <w:sz w:val="22"/>
                <w:szCs w:val="22"/>
              </w:rPr>
            </w:pPr>
            <w:r w:rsidRPr="00282955">
              <w:rPr>
                <w:sz w:val="22"/>
                <w:szCs w:val="22"/>
              </w:rPr>
              <w:t xml:space="preserve">9. Wyrażam zgodę na nieodpłatne wykorzystanie mojego wizerunku, nazwiska, głosu w dowolnym formacie i we wszystkich mediach do celów związanych z informacją, sprawozdawczością i promocją ww. projektu bez </w:t>
            </w:r>
            <w:r w:rsidRPr="00282955">
              <w:rPr>
                <w:sz w:val="22"/>
                <w:szCs w:val="22"/>
              </w:rPr>
              <w:lastRenderedPageBreak/>
              <w:t>konieczności każdorazowego ich zatwierdzania. Wyrażenie zgody jest jednoznaczne z tym, iż fotografie, filmy lub nagrania wykonane podczas zajęć/warsztatów mogą zostać umieszczone na stronie internetowej i w mediach społecznościowych szkoły, LOWE oraz Beneficjenta, jak również wykorzystane w materiałach promocyjnych i sprawozdawczych.</w:t>
            </w:r>
          </w:p>
          <w:p w14:paraId="37BCD8A0" w14:textId="2910FB52" w:rsidR="000B5385" w:rsidRPr="00282955" w:rsidRDefault="000B5385" w:rsidP="000B5385">
            <w:pPr>
              <w:pStyle w:val="Default"/>
              <w:rPr>
                <w:sz w:val="22"/>
                <w:szCs w:val="22"/>
              </w:rPr>
            </w:pPr>
            <w:r w:rsidRPr="00282955">
              <w:rPr>
                <w:sz w:val="22"/>
                <w:szCs w:val="22"/>
              </w:rPr>
              <w:t>10. Zostałem/</w:t>
            </w:r>
            <w:proofErr w:type="spellStart"/>
            <w:r w:rsidRPr="00282955">
              <w:rPr>
                <w:sz w:val="22"/>
                <w:szCs w:val="22"/>
              </w:rPr>
              <w:t>am</w:t>
            </w:r>
            <w:proofErr w:type="spellEnd"/>
            <w:r w:rsidRPr="00282955">
              <w:rPr>
                <w:sz w:val="22"/>
                <w:szCs w:val="22"/>
              </w:rPr>
              <w:t xml:space="preserve"> poinformowany/a, że podpisanie oświadcze</w:t>
            </w:r>
            <w:r w:rsidR="00DA0EE2">
              <w:rPr>
                <w:sz w:val="22"/>
                <w:szCs w:val="22"/>
              </w:rPr>
              <w:t xml:space="preserve">nia, stanowiącego załącznik </w:t>
            </w:r>
            <w:r w:rsidR="00DA0EE2" w:rsidRPr="00F81418">
              <w:rPr>
                <w:sz w:val="22"/>
                <w:szCs w:val="22"/>
              </w:rPr>
              <w:t>nr 3</w:t>
            </w:r>
            <w:r w:rsidRPr="00282955">
              <w:rPr>
                <w:sz w:val="22"/>
                <w:szCs w:val="22"/>
              </w:rPr>
              <w:t xml:space="preserve"> do Regulaminu rekrutacji, jest dobrowolne, jednocześnie jego brak uniemożliwia wzięcie udziału Projekcie.</w:t>
            </w:r>
          </w:p>
          <w:p w14:paraId="602FF45B" w14:textId="53578984" w:rsidR="000B5385" w:rsidRPr="00282955" w:rsidRDefault="000B5385" w:rsidP="000B5385">
            <w:pPr>
              <w:pStyle w:val="Default"/>
              <w:rPr>
                <w:sz w:val="22"/>
                <w:szCs w:val="22"/>
              </w:rPr>
            </w:pPr>
            <w:r w:rsidRPr="00282955">
              <w:rPr>
                <w:sz w:val="22"/>
                <w:szCs w:val="22"/>
              </w:rPr>
              <w:t>11. Jestem świadomy/a, że wypełnienie i złożenie niniejszego formularza rekrutacyjnego nie</w:t>
            </w:r>
            <w:r>
              <w:rPr>
                <w:sz w:val="22"/>
                <w:szCs w:val="22"/>
              </w:rPr>
              <w:t xml:space="preserve"> </w:t>
            </w:r>
            <w:r w:rsidRPr="00282955">
              <w:rPr>
                <w:sz w:val="22"/>
                <w:szCs w:val="22"/>
              </w:rPr>
              <w:t>gwarantuje mi udziału w projekcie, w związku z obowiązującymi zasadami rekrutacji określonymi w Regulaminie rekrutacji i uczestnictwa.</w:t>
            </w:r>
          </w:p>
          <w:p w14:paraId="2ABE2B64" w14:textId="6247D760" w:rsidR="000B5385" w:rsidRPr="00282955" w:rsidRDefault="000B5385" w:rsidP="000B5385">
            <w:pPr>
              <w:pStyle w:val="Default"/>
              <w:rPr>
                <w:sz w:val="22"/>
                <w:szCs w:val="22"/>
              </w:rPr>
            </w:pPr>
            <w:r w:rsidRPr="00282955">
              <w:rPr>
                <w:sz w:val="22"/>
                <w:szCs w:val="22"/>
              </w:rPr>
              <w:t xml:space="preserve">12. Moje przystąpienie do projektu wiąże się z dodatkowymi potrzebami organizacyjnymi, wynikającymi z niepełnosprawności, np. obsługa tłumacza języka migowego, zapewnione miejsce na sali wykładowej na wózek inwalidzki, itp. </w:t>
            </w:r>
            <w:sdt>
              <w:sdtPr>
                <w:rPr>
                  <w:sz w:val="22"/>
                  <w:szCs w:val="22"/>
                </w:rPr>
                <w:id w:val="203484153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282955">
              <w:rPr>
                <w:sz w:val="22"/>
                <w:szCs w:val="22"/>
              </w:rPr>
              <w:t xml:space="preserve"> TAK </w:t>
            </w:r>
            <w:sdt>
              <w:sdtPr>
                <w:rPr>
                  <w:sz w:val="22"/>
                  <w:szCs w:val="22"/>
                </w:rPr>
                <w:id w:val="20277478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282955">
              <w:rPr>
                <w:sz w:val="22"/>
                <w:szCs w:val="22"/>
              </w:rPr>
              <w:t xml:space="preserve"> NIE</w:t>
            </w:r>
          </w:p>
          <w:p w14:paraId="5C93571F" w14:textId="77777777" w:rsidR="000B5385" w:rsidRPr="00282955" w:rsidRDefault="000B5385" w:rsidP="000B5385">
            <w:pPr>
              <w:pStyle w:val="Default"/>
              <w:rPr>
                <w:sz w:val="22"/>
                <w:szCs w:val="22"/>
              </w:rPr>
            </w:pPr>
            <w:r w:rsidRPr="00282955">
              <w:rPr>
                <w:sz w:val="22"/>
                <w:szCs w:val="22"/>
              </w:rPr>
              <w:t>Jeżeli tak, prosimy o wskazanie potrzeby:</w:t>
            </w:r>
          </w:p>
          <w:p w14:paraId="1B821828" w14:textId="77777777" w:rsidR="000B5385" w:rsidRPr="00282955" w:rsidRDefault="000B5385" w:rsidP="000B5385">
            <w:pPr>
              <w:pStyle w:val="Default"/>
              <w:rPr>
                <w:sz w:val="22"/>
                <w:szCs w:val="22"/>
              </w:rPr>
            </w:pPr>
            <w:r w:rsidRPr="00282955">
              <w:rPr>
                <w:sz w:val="22"/>
                <w:szCs w:val="22"/>
              </w:rPr>
              <w:t>…….…………………………………………………………………………………………………………………………………………………</w:t>
            </w:r>
          </w:p>
          <w:p w14:paraId="7D5EE4D4" w14:textId="68E56C7A" w:rsidR="000B5385" w:rsidRPr="00282955" w:rsidRDefault="000B5385" w:rsidP="000B5385">
            <w:pPr>
              <w:pStyle w:val="Default"/>
              <w:rPr>
                <w:sz w:val="22"/>
                <w:szCs w:val="22"/>
              </w:rPr>
            </w:pPr>
            <w:r w:rsidRPr="00282955">
              <w:rPr>
                <w:sz w:val="22"/>
                <w:szCs w:val="22"/>
              </w:rPr>
              <w:t>13. Uprzedzona/-</w:t>
            </w:r>
            <w:proofErr w:type="spellStart"/>
            <w:r w:rsidRPr="00282955">
              <w:rPr>
                <w:sz w:val="22"/>
                <w:szCs w:val="22"/>
              </w:rPr>
              <w:t>ny</w:t>
            </w:r>
            <w:proofErr w:type="spellEnd"/>
            <w:r w:rsidRPr="00282955">
              <w:rPr>
                <w:sz w:val="22"/>
                <w:szCs w:val="22"/>
              </w:rPr>
              <w:t xml:space="preserve"> o odpowiedzialności karnej za złożenie nieprawdziwego oświadczenia lub zatajenia prawdy, niniejszym oświadczam, iż dane oraz oświadczenia zawarte w niniejszym formularzu są zgodne z prawdą.</w:t>
            </w:r>
          </w:p>
        </w:tc>
        <w:tc>
          <w:tcPr>
            <w:tcW w:w="1701" w:type="dxa"/>
            <w:tcBorders>
              <w:top w:val="single" w:sz="4" w:space="0" w:color="auto"/>
              <w:left w:val="single" w:sz="4" w:space="0" w:color="auto"/>
              <w:bottom w:val="single" w:sz="4" w:space="0" w:color="auto"/>
              <w:right w:val="single" w:sz="4" w:space="0" w:color="auto"/>
            </w:tcBorders>
          </w:tcPr>
          <w:p w14:paraId="3C7D92ED" w14:textId="55B68E7C" w:rsidR="000B5385" w:rsidRPr="00F34E3D" w:rsidRDefault="000B5385" w:rsidP="000B5385">
            <w:pPr>
              <w:pStyle w:val="Default"/>
              <w:rPr>
                <w:b/>
                <w:bCs/>
                <w:i/>
                <w:iCs/>
                <w:sz w:val="22"/>
                <w:szCs w:val="22"/>
              </w:rPr>
            </w:pPr>
          </w:p>
        </w:tc>
      </w:tr>
    </w:tbl>
    <w:p w14:paraId="007CCE6D" w14:textId="5327384D" w:rsidR="000D2C3D" w:rsidRDefault="00BC6D09" w:rsidP="00BC6D09">
      <w:pPr>
        <w:jc w:val="center"/>
        <w:rPr>
          <w:i/>
          <w:iCs/>
        </w:rPr>
      </w:pPr>
      <w:r w:rsidRPr="00BC6D09">
        <w:rPr>
          <w:i/>
          <w:iCs/>
        </w:rPr>
        <w:t>Prawdziwość zawartych powyżej danych potwierdzam własnoręcznym podpisem.</w:t>
      </w:r>
    </w:p>
    <w:p w14:paraId="47F05D0D" w14:textId="77777777" w:rsidR="00BC6D09" w:rsidRDefault="00BC6D09" w:rsidP="00BC6D09">
      <w:pPr>
        <w:jc w:val="center"/>
        <w:rPr>
          <w:i/>
          <w:iCs/>
        </w:rPr>
      </w:pPr>
    </w:p>
    <w:p w14:paraId="5D34386F" w14:textId="77777777" w:rsidR="00BC6D09" w:rsidRDefault="00BC6D09" w:rsidP="00BC6D09">
      <w:pPr>
        <w:jc w:val="center"/>
        <w:rPr>
          <w:i/>
          <w:iCs/>
        </w:rPr>
      </w:pPr>
    </w:p>
    <w:p w14:paraId="6EB80A67" w14:textId="2FAB789B" w:rsidR="00BC6D09" w:rsidRPr="00BC6D09" w:rsidRDefault="00BC6D09" w:rsidP="00BC6D09">
      <w:r w:rsidRPr="00BC6D09">
        <w:t xml:space="preserve">…………………….……………………… </w:t>
      </w:r>
      <w:r>
        <w:t xml:space="preserve">                                             </w:t>
      </w:r>
      <w:r w:rsidRPr="00BC6D09">
        <w:t xml:space="preserve">………………………….………………………………….……. </w:t>
      </w:r>
    </w:p>
    <w:p w14:paraId="2573F2AD" w14:textId="575A8B27" w:rsidR="00BC6D09" w:rsidRPr="00BC6D09" w:rsidRDefault="00BC6D09" w:rsidP="00BC6D09">
      <w:pPr>
        <w:spacing w:after="0" w:line="240" w:lineRule="auto"/>
        <w:rPr>
          <w:sz w:val="20"/>
          <w:szCs w:val="20"/>
        </w:rPr>
      </w:pPr>
      <w:r w:rsidRPr="00BC6D09">
        <w:rPr>
          <w:i/>
          <w:iCs/>
          <w:sz w:val="20"/>
          <w:szCs w:val="20"/>
        </w:rPr>
        <w:t xml:space="preserve">miejscowość, data                                                                 </w:t>
      </w:r>
      <w:r>
        <w:rPr>
          <w:i/>
          <w:iCs/>
          <w:sz w:val="20"/>
          <w:szCs w:val="20"/>
        </w:rPr>
        <w:t xml:space="preserve">        </w:t>
      </w:r>
      <w:r w:rsidRPr="00BC6D09">
        <w:rPr>
          <w:i/>
          <w:iCs/>
          <w:sz w:val="20"/>
          <w:szCs w:val="20"/>
        </w:rPr>
        <w:t xml:space="preserve"> 1) czytelny podpis </w:t>
      </w:r>
    </w:p>
    <w:p w14:paraId="319F0BA7" w14:textId="46314FB1" w:rsidR="00BC6D09" w:rsidRPr="00BC6D09" w:rsidRDefault="00BC6D09" w:rsidP="00BC6D09">
      <w:pPr>
        <w:spacing w:after="0" w:line="240" w:lineRule="auto"/>
        <w:rPr>
          <w:i/>
          <w:iCs/>
          <w:sz w:val="20"/>
          <w:szCs w:val="20"/>
        </w:rPr>
      </w:pPr>
      <w:r w:rsidRPr="00BC6D09">
        <w:rPr>
          <w:i/>
          <w:iCs/>
          <w:sz w:val="20"/>
          <w:szCs w:val="20"/>
        </w:rPr>
        <w:t xml:space="preserve">                                                                                                  </w:t>
      </w:r>
      <w:r>
        <w:rPr>
          <w:i/>
          <w:iCs/>
          <w:sz w:val="20"/>
          <w:szCs w:val="20"/>
        </w:rPr>
        <w:t xml:space="preserve">        </w:t>
      </w:r>
      <w:r w:rsidRPr="00BC6D09">
        <w:rPr>
          <w:i/>
          <w:iCs/>
          <w:sz w:val="20"/>
          <w:szCs w:val="20"/>
        </w:rPr>
        <w:t xml:space="preserve"> 2) czytelny podpis przedstawiciela </w:t>
      </w:r>
      <w:r>
        <w:rPr>
          <w:i/>
          <w:iCs/>
          <w:sz w:val="20"/>
          <w:szCs w:val="20"/>
        </w:rPr>
        <w:t>ustawowego</w:t>
      </w:r>
    </w:p>
    <w:p w14:paraId="39BAB389" w14:textId="77777777" w:rsidR="00BC6D09" w:rsidRDefault="00BC6D09" w:rsidP="00BC6D09">
      <w:pPr>
        <w:spacing w:after="0" w:line="240" w:lineRule="auto"/>
        <w:rPr>
          <w:i/>
          <w:iCs/>
        </w:rPr>
      </w:pPr>
      <w:r w:rsidRPr="00BC6D09">
        <w:rPr>
          <w:i/>
          <w:iCs/>
          <w:sz w:val="20"/>
          <w:szCs w:val="20"/>
        </w:rPr>
        <w:t xml:space="preserve">                                                                                                    </w:t>
      </w:r>
      <w:r>
        <w:rPr>
          <w:i/>
          <w:iCs/>
          <w:sz w:val="20"/>
          <w:szCs w:val="20"/>
        </w:rPr>
        <w:t xml:space="preserve">     </w:t>
      </w:r>
      <w:r w:rsidRPr="00BC6D09">
        <w:rPr>
          <w:i/>
          <w:iCs/>
          <w:sz w:val="20"/>
          <w:szCs w:val="20"/>
        </w:rPr>
        <w:t xml:space="preserve">    lub opiekuna (w</w:t>
      </w:r>
      <w:r w:rsidRPr="00BC6D09">
        <w:rPr>
          <w:i/>
          <w:iCs/>
        </w:rPr>
        <w:t xml:space="preserve"> przypadku </w:t>
      </w:r>
      <w:r>
        <w:rPr>
          <w:i/>
          <w:iCs/>
        </w:rPr>
        <w:t>osób z</w:t>
      </w:r>
    </w:p>
    <w:p w14:paraId="6C8B52A5" w14:textId="42E4683A" w:rsidR="00BC6D09" w:rsidRDefault="00BC6D09" w:rsidP="00BC6D09">
      <w:pPr>
        <w:spacing w:after="0" w:line="240" w:lineRule="auto"/>
        <w:rPr>
          <w:i/>
          <w:iCs/>
        </w:rPr>
      </w:pPr>
      <w:r>
        <w:rPr>
          <w:i/>
          <w:iCs/>
        </w:rPr>
        <w:t xml:space="preserve">                                                                                                  niepełnosprawnością, które </w:t>
      </w:r>
      <w:r w:rsidRPr="00BC6D09">
        <w:rPr>
          <w:i/>
          <w:iCs/>
        </w:rPr>
        <w:t xml:space="preserve">nie </w:t>
      </w:r>
      <w:r>
        <w:rPr>
          <w:i/>
          <w:iCs/>
        </w:rPr>
        <w:t>mogą</w:t>
      </w:r>
    </w:p>
    <w:p w14:paraId="74D92ABB" w14:textId="66862D8A" w:rsidR="00BC6D09" w:rsidRPr="00BC6D09" w:rsidRDefault="00BC6D09" w:rsidP="00BC6D09">
      <w:pPr>
        <w:spacing w:after="0" w:line="240" w:lineRule="auto"/>
        <w:rPr>
          <w:i/>
          <w:iCs/>
        </w:rPr>
      </w:pPr>
      <w:r>
        <w:rPr>
          <w:i/>
          <w:iCs/>
        </w:rPr>
        <w:t xml:space="preserve">                                                                                                  </w:t>
      </w:r>
      <w:r w:rsidRPr="00BC6D09">
        <w:rPr>
          <w:i/>
          <w:iCs/>
        </w:rPr>
        <w:t>samodzielnie podpisać dokumentu)</w:t>
      </w:r>
    </w:p>
    <w:p w14:paraId="1F00D9EC" w14:textId="77777777" w:rsidR="000D2C3D" w:rsidRDefault="000D2C3D" w:rsidP="005816C0"/>
    <w:p w14:paraId="61BAC5DE" w14:textId="77777777" w:rsidR="000C594B" w:rsidRDefault="000C594B" w:rsidP="005816C0"/>
    <w:p w14:paraId="72A5A3D0" w14:textId="77777777" w:rsidR="000C594B" w:rsidRDefault="000C594B" w:rsidP="005816C0"/>
    <w:p w14:paraId="72944F9A" w14:textId="77777777" w:rsidR="000C594B" w:rsidRDefault="000C594B" w:rsidP="005816C0"/>
    <w:p w14:paraId="38216C2C" w14:textId="77777777" w:rsidR="000C594B" w:rsidRDefault="000C594B" w:rsidP="005816C0"/>
    <w:p w14:paraId="230596FA" w14:textId="77777777" w:rsidR="000C594B" w:rsidRDefault="000C594B" w:rsidP="005816C0"/>
    <w:p w14:paraId="7CE9C103" w14:textId="77777777" w:rsidR="000C594B" w:rsidRDefault="000C594B" w:rsidP="005816C0"/>
    <w:p w14:paraId="13AAE3A7" w14:textId="77777777" w:rsidR="000C594B" w:rsidRDefault="000C594B" w:rsidP="005816C0"/>
    <w:p w14:paraId="095CC7A9" w14:textId="77777777" w:rsidR="000C594B" w:rsidRDefault="000C594B" w:rsidP="005816C0"/>
    <w:p w14:paraId="6E580D2C" w14:textId="77777777" w:rsidR="000C594B" w:rsidRDefault="000C594B" w:rsidP="005816C0"/>
    <w:p w14:paraId="30D997A2" w14:textId="77777777" w:rsidR="000C594B" w:rsidRDefault="000C594B" w:rsidP="005816C0"/>
    <w:p w14:paraId="1FB149C3" w14:textId="77777777" w:rsidR="000C594B" w:rsidRDefault="000C594B" w:rsidP="005816C0"/>
    <w:p w14:paraId="73892783" w14:textId="77777777" w:rsidR="000C594B" w:rsidRDefault="000C594B" w:rsidP="005816C0"/>
    <w:p w14:paraId="5B8985FB" w14:textId="77777777" w:rsidR="000C594B" w:rsidRDefault="000C594B" w:rsidP="005816C0"/>
    <w:p w14:paraId="1BEF5794" w14:textId="77777777" w:rsidR="000C594B" w:rsidRDefault="000C594B" w:rsidP="005816C0"/>
    <w:p w14:paraId="2FF4E0B2" w14:textId="77777777" w:rsidR="000C594B" w:rsidRDefault="000C594B" w:rsidP="005816C0"/>
    <w:p w14:paraId="659F4492" w14:textId="77777777" w:rsidR="000C594B" w:rsidRDefault="000C594B" w:rsidP="005816C0"/>
    <w:p w14:paraId="3B6EAAFA" w14:textId="77777777" w:rsidR="000C594B" w:rsidRDefault="000C594B" w:rsidP="005816C0"/>
    <w:p w14:paraId="27C9AE09" w14:textId="77777777" w:rsidR="000C594B" w:rsidRDefault="000C594B" w:rsidP="005816C0"/>
    <w:p w14:paraId="7A992285" w14:textId="77777777" w:rsidR="000C594B" w:rsidRDefault="000C594B" w:rsidP="005816C0"/>
    <w:p w14:paraId="072B6ECB" w14:textId="77777777" w:rsidR="000C594B" w:rsidRDefault="000C594B" w:rsidP="005816C0"/>
    <w:p w14:paraId="2241AD8C" w14:textId="77777777" w:rsidR="000C594B" w:rsidRDefault="000C594B" w:rsidP="005816C0"/>
    <w:p w14:paraId="6DD8045D" w14:textId="77777777" w:rsidR="000C594B" w:rsidRDefault="000C594B" w:rsidP="005816C0"/>
    <w:p w14:paraId="29A2CB9F" w14:textId="77777777" w:rsidR="000C594B" w:rsidRDefault="000C594B" w:rsidP="005816C0"/>
    <w:p w14:paraId="3BA1E67A" w14:textId="77777777" w:rsidR="000C594B" w:rsidRDefault="000C594B" w:rsidP="005816C0"/>
    <w:p w14:paraId="051260D3" w14:textId="77777777" w:rsidR="000C594B" w:rsidRDefault="000C594B" w:rsidP="005816C0"/>
    <w:p w14:paraId="39771B3D" w14:textId="77777777" w:rsidR="000C594B" w:rsidRDefault="000C594B" w:rsidP="005816C0"/>
    <w:p w14:paraId="69BB18F4" w14:textId="77777777" w:rsidR="000C594B" w:rsidRDefault="000C594B" w:rsidP="005816C0"/>
    <w:p w14:paraId="5FFC2861" w14:textId="77777777" w:rsidR="000C594B" w:rsidRDefault="000C594B" w:rsidP="005816C0"/>
    <w:p w14:paraId="638B8C2F" w14:textId="77777777" w:rsidR="000C594B" w:rsidRDefault="000C594B" w:rsidP="005816C0"/>
    <w:p w14:paraId="0D3388E0" w14:textId="77777777" w:rsidR="000C594B" w:rsidRDefault="000C594B" w:rsidP="005816C0"/>
    <w:p w14:paraId="39C9BAAE" w14:textId="77777777" w:rsidR="000C594B" w:rsidRDefault="000C594B" w:rsidP="005816C0"/>
    <w:p w14:paraId="502A8905" w14:textId="77777777" w:rsidR="000C594B" w:rsidRDefault="000C594B" w:rsidP="005816C0"/>
    <w:p w14:paraId="02DE6A24" w14:textId="77777777" w:rsidR="000C594B" w:rsidRDefault="000C594B" w:rsidP="005816C0"/>
    <w:p w14:paraId="28482C5F" w14:textId="77777777" w:rsidR="000C594B" w:rsidRDefault="000C594B" w:rsidP="005816C0"/>
    <w:p w14:paraId="311D74C3" w14:textId="77777777" w:rsidR="000C594B" w:rsidRDefault="000C594B" w:rsidP="005816C0"/>
    <w:p w14:paraId="13C5788A" w14:textId="77777777" w:rsidR="000C594B" w:rsidRDefault="000C594B" w:rsidP="005816C0"/>
    <w:p w14:paraId="44924D38" w14:textId="77777777" w:rsidR="000C594B" w:rsidRDefault="000C594B" w:rsidP="005816C0"/>
    <w:p w14:paraId="6760449B" w14:textId="77777777" w:rsidR="000C594B" w:rsidRDefault="000C594B" w:rsidP="005816C0"/>
    <w:p w14:paraId="2CCDE8DC" w14:textId="724F70EA" w:rsidR="000C594B" w:rsidRDefault="000C594B" w:rsidP="000C594B">
      <w:pPr>
        <w:jc w:val="right"/>
        <w:rPr>
          <w:i/>
          <w:iCs/>
        </w:rPr>
      </w:pPr>
      <w:r>
        <w:rPr>
          <w:i/>
          <w:iCs/>
        </w:rPr>
        <w:lastRenderedPageBreak/>
        <w:t>Załącznik nr 2 do Regulaminu rekrutacji i uczestnictwa w projekcie</w:t>
      </w:r>
    </w:p>
    <w:p w14:paraId="726AFBB6" w14:textId="77777777" w:rsidR="000C594B" w:rsidRDefault="000C594B" w:rsidP="000C594B">
      <w:pPr>
        <w:jc w:val="center"/>
        <w:rPr>
          <w:b/>
          <w:bCs/>
          <w:sz w:val="24"/>
          <w:szCs w:val="24"/>
        </w:rPr>
      </w:pPr>
    </w:p>
    <w:p w14:paraId="0D477360" w14:textId="77777777" w:rsidR="000C594B" w:rsidRDefault="000C594B" w:rsidP="000C594B">
      <w:pPr>
        <w:jc w:val="center"/>
        <w:rPr>
          <w:b/>
          <w:bCs/>
          <w:sz w:val="24"/>
          <w:szCs w:val="24"/>
        </w:rPr>
      </w:pPr>
      <w:r>
        <w:rPr>
          <w:b/>
          <w:bCs/>
          <w:sz w:val="24"/>
          <w:szCs w:val="24"/>
        </w:rPr>
        <w:t>ANKIETA DIAGNOZUJĄCA</w:t>
      </w:r>
    </w:p>
    <w:p w14:paraId="0921DFE7" w14:textId="77777777" w:rsidR="000C594B" w:rsidRDefault="000C594B" w:rsidP="000C594B">
      <w:pPr>
        <w:jc w:val="center"/>
        <w:rPr>
          <w:b/>
          <w:bCs/>
          <w:sz w:val="24"/>
          <w:szCs w:val="24"/>
        </w:rPr>
      </w:pPr>
      <w:r>
        <w:rPr>
          <w:b/>
          <w:bCs/>
          <w:sz w:val="24"/>
          <w:szCs w:val="24"/>
        </w:rPr>
        <w:t>dotyczy</w:t>
      </w:r>
    </w:p>
    <w:p w14:paraId="739752F8" w14:textId="77777777" w:rsidR="000C594B" w:rsidRDefault="000C594B" w:rsidP="000C594B">
      <w:pPr>
        <w:jc w:val="center"/>
        <w:rPr>
          <w:b/>
          <w:bCs/>
          <w:sz w:val="24"/>
          <w:szCs w:val="24"/>
        </w:rPr>
      </w:pPr>
      <w:r>
        <w:rPr>
          <w:b/>
          <w:bCs/>
          <w:sz w:val="24"/>
          <w:szCs w:val="24"/>
        </w:rPr>
        <w:t>LOKALNEGO OŚRODKA WSPARCIA EDUKACJI</w:t>
      </w:r>
    </w:p>
    <w:p w14:paraId="0F56DAD3" w14:textId="77777777" w:rsidR="000C594B" w:rsidRDefault="000C594B" w:rsidP="000C594B">
      <w:pPr>
        <w:jc w:val="center"/>
        <w:rPr>
          <w:b/>
          <w:bCs/>
          <w:sz w:val="24"/>
          <w:szCs w:val="24"/>
        </w:rPr>
      </w:pPr>
      <w:r>
        <w:rPr>
          <w:b/>
          <w:bCs/>
          <w:sz w:val="24"/>
          <w:szCs w:val="24"/>
        </w:rPr>
        <w:t>Otwartego przy Szkole Podstawowej Nr 2 im. Leonida Teligi w Kamieniu Pomorskim</w:t>
      </w:r>
    </w:p>
    <w:p w14:paraId="12158554" w14:textId="77777777" w:rsidR="000C594B" w:rsidRDefault="000C594B" w:rsidP="000C594B">
      <w:pPr>
        <w:rPr>
          <w:b/>
          <w:bCs/>
          <w:sz w:val="24"/>
          <w:szCs w:val="24"/>
        </w:rPr>
      </w:pPr>
    </w:p>
    <w:p w14:paraId="5EA8B597" w14:textId="77777777" w:rsidR="000C594B" w:rsidRDefault="000C594B" w:rsidP="000C594B">
      <w:r>
        <w:t>Imię i nazwisko:……………………………………………………………………………………………………………………………..</w:t>
      </w:r>
    </w:p>
    <w:p w14:paraId="094B460A" w14:textId="77777777" w:rsidR="000C594B" w:rsidRDefault="000C594B" w:rsidP="000C594B">
      <w:r>
        <w:t>Szanowna/y Pani/Panie,</w:t>
      </w:r>
    </w:p>
    <w:p w14:paraId="27CA9B7E" w14:textId="77777777" w:rsidR="000C594B" w:rsidRDefault="000C594B" w:rsidP="000C594B">
      <w:r>
        <w:t>w związku z realizacją projektu pn.: „</w:t>
      </w:r>
      <w:r>
        <w:rPr>
          <w:b/>
          <w:bCs/>
        </w:rPr>
        <w:t>Utworzenie trzech Lokalnych Ośrodków Wsparcia Edukacji - LOWE w Gminie Kamień Pomorski</w:t>
      </w:r>
      <w:r>
        <w:t>”, w celu określenia potrzeb społeczności lokalnej i zaplanowania odpowiednich działań edukacyjnych dla osób dorosłych prosimy o wypełnienie poniższej ankiety.</w:t>
      </w:r>
    </w:p>
    <w:p w14:paraId="22BBEA8C" w14:textId="77777777" w:rsidR="000C594B" w:rsidRDefault="000C594B" w:rsidP="000C594B">
      <w:pPr>
        <w:spacing w:before="240"/>
        <w:rPr>
          <w:b/>
          <w:bCs/>
        </w:rPr>
      </w:pPr>
      <w:r>
        <w:rPr>
          <w:b/>
          <w:bCs/>
        </w:rPr>
        <w:t>1. Płeć:</w:t>
      </w:r>
    </w:p>
    <w:p w14:paraId="1E21B210" w14:textId="77777777" w:rsidR="000C594B" w:rsidRDefault="000C594B" w:rsidP="000C594B">
      <w:sdt>
        <w:sdtPr>
          <w:id w:val="-152131529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kobieta</w:t>
      </w:r>
    </w:p>
    <w:p w14:paraId="0DB8C1F1" w14:textId="77777777" w:rsidR="000C594B" w:rsidRDefault="000C594B" w:rsidP="000C594B">
      <w:sdt>
        <w:sdtPr>
          <w:id w:val="50764525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mężczyzna</w:t>
      </w:r>
    </w:p>
    <w:p w14:paraId="03F501E3" w14:textId="77777777" w:rsidR="000C594B" w:rsidRDefault="000C594B" w:rsidP="000C594B">
      <w:pPr>
        <w:spacing w:before="240"/>
        <w:rPr>
          <w:b/>
          <w:bCs/>
        </w:rPr>
      </w:pPr>
      <w:r>
        <w:rPr>
          <w:b/>
          <w:bCs/>
        </w:rPr>
        <w:t>2. Wiek:</w:t>
      </w:r>
    </w:p>
    <w:p w14:paraId="695611F1" w14:textId="77777777" w:rsidR="000C594B" w:rsidRDefault="000C594B" w:rsidP="000C594B">
      <w:sdt>
        <w:sdtPr>
          <w:id w:val="-8527951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18 - 25</w:t>
      </w:r>
    </w:p>
    <w:p w14:paraId="25FB3866" w14:textId="77777777" w:rsidR="000C594B" w:rsidRDefault="000C594B" w:rsidP="000C594B">
      <w:sdt>
        <w:sdtPr>
          <w:id w:val="-161705493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26 – 30</w:t>
      </w:r>
    </w:p>
    <w:p w14:paraId="31AF5F79" w14:textId="77777777" w:rsidR="000C594B" w:rsidRDefault="000C594B" w:rsidP="000C594B">
      <w:sdt>
        <w:sdtPr>
          <w:id w:val="880233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31 – 40</w:t>
      </w:r>
    </w:p>
    <w:p w14:paraId="2FEE6433" w14:textId="77777777" w:rsidR="000C594B" w:rsidRDefault="000C594B" w:rsidP="000C594B">
      <w:pPr>
        <w:tabs>
          <w:tab w:val="center" w:pos="4536"/>
        </w:tabs>
      </w:pPr>
      <w:sdt>
        <w:sdtPr>
          <w:id w:val="-189349817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41 – 50</w:t>
      </w:r>
      <w:r>
        <w:tab/>
      </w:r>
    </w:p>
    <w:p w14:paraId="6786B7B1" w14:textId="77777777" w:rsidR="000C594B" w:rsidRDefault="000C594B" w:rsidP="000C594B">
      <w:sdt>
        <w:sdtPr>
          <w:id w:val="57124392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50 i więcej</w:t>
      </w:r>
    </w:p>
    <w:p w14:paraId="3641DFDC" w14:textId="77777777" w:rsidR="000C594B" w:rsidRDefault="000C594B" w:rsidP="000C594B">
      <w:pPr>
        <w:spacing w:before="240"/>
        <w:rPr>
          <w:b/>
          <w:bCs/>
        </w:rPr>
      </w:pPr>
      <w:r>
        <w:rPr>
          <w:b/>
          <w:bCs/>
        </w:rPr>
        <w:t>3. Miejsce zamieszkania:</w:t>
      </w:r>
    </w:p>
    <w:p w14:paraId="1835DD9B" w14:textId="77777777" w:rsidR="000C594B" w:rsidRDefault="000C594B" w:rsidP="000C594B">
      <w:sdt>
        <w:sdtPr>
          <w:id w:val="-9611121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wieś</w:t>
      </w:r>
    </w:p>
    <w:p w14:paraId="65833F40" w14:textId="77777777" w:rsidR="000C594B" w:rsidRDefault="000C594B" w:rsidP="000C594B">
      <w:sdt>
        <w:sdtPr>
          <w:id w:val="65111171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miasto</w:t>
      </w:r>
    </w:p>
    <w:p w14:paraId="771E6013" w14:textId="77777777" w:rsidR="000C594B" w:rsidRDefault="000C594B" w:rsidP="000C594B">
      <w:sdt>
        <w:sdtPr>
          <w:id w:val="44420874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miejscowość …………………..</w:t>
      </w:r>
    </w:p>
    <w:p w14:paraId="6358B355" w14:textId="77777777" w:rsidR="000C594B" w:rsidRDefault="000C594B" w:rsidP="000C594B">
      <w:pPr>
        <w:spacing w:before="240"/>
        <w:rPr>
          <w:b/>
          <w:bCs/>
        </w:rPr>
      </w:pPr>
      <w:r>
        <w:rPr>
          <w:b/>
          <w:bCs/>
        </w:rPr>
        <w:t>4. Wykształcenie:</w:t>
      </w:r>
    </w:p>
    <w:p w14:paraId="5CE4BC96" w14:textId="77777777" w:rsidR="000C594B" w:rsidRDefault="000C594B" w:rsidP="000C594B">
      <w:r>
        <w:rPr>
          <w:rFonts w:ascii="Segoe UI Symbol" w:hAnsi="Segoe UI Symbol" w:cs="Segoe UI Symbol"/>
        </w:rPr>
        <w:t>☐</w:t>
      </w:r>
      <w:r>
        <w:t xml:space="preserve"> Brak   </w:t>
      </w:r>
    </w:p>
    <w:p w14:paraId="4E23B83C" w14:textId="77777777" w:rsidR="000C594B" w:rsidRDefault="000C594B" w:rsidP="000C594B">
      <w:r>
        <w:rPr>
          <w:rFonts w:ascii="Segoe UI Symbol" w:hAnsi="Segoe UI Symbol" w:cs="Segoe UI Symbol"/>
        </w:rPr>
        <w:t>☐</w:t>
      </w:r>
      <w:r>
        <w:t xml:space="preserve"> Średnie I stopnia lub niższe (ISCED 0–2)     </w:t>
      </w:r>
    </w:p>
    <w:p w14:paraId="4B5FA54C" w14:textId="77777777" w:rsidR="000C594B" w:rsidRDefault="000C594B" w:rsidP="000C594B">
      <w:r>
        <w:t xml:space="preserve">     (niepełne podstawowe, podstawowe, gimnazjum)</w:t>
      </w:r>
    </w:p>
    <w:p w14:paraId="2F5523BC" w14:textId="77777777" w:rsidR="000C594B" w:rsidRDefault="000C594B" w:rsidP="000C594B">
      <w:r>
        <w:rPr>
          <w:rFonts w:ascii="Segoe UI Symbol" w:hAnsi="Segoe UI Symbol" w:cs="Segoe UI Symbol"/>
        </w:rPr>
        <w:lastRenderedPageBreak/>
        <w:t>☐</w:t>
      </w:r>
      <w:r>
        <w:t xml:space="preserve"> Ponadgimnazjalne (ISCED 3) lub policealne (ISCED 4)   </w:t>
      </w:r>
    </w:p>
    <w:p w14:paraId="7048B5F1" w14:textId="77777777" w:rsidR="000C594B" w:rsidRDefault="000C594B" w:rsidP="000C594B">
      <w:r>
        <w:t xml:space="preserve">     (zasadnicza szkoła zawodowa, liceum, technikum, szkoły policealne)</w:t>
      </w:r>
    </w:p>
    <w:p w14:paraId="3078C5CE" w14:textId="77777777" w:rsidR="000C594B" w:rsidRDefault="000C594B" w:rsidP="000C594B">
      <w:r>
        <w:rPr>
          <w:rFonts w:ascii="Segoe UI Symbol" w:hAnsi="Segoe UI Symbol" w:cs="Segoe UI Symbol"/>
        </w:rPr>
        <w:t>☐</w:t>
      </w:r>
      <w:r>
        <w:t xml:space="preserve"> Wyższe (ISCED 5–8)     </w:t>
      </w:r>
    </w:p>
    <w:p w14:paraId="24492F01" w14:textId="77777777" w:rsidR="000C594B" w:rsidRDefault="000C594B" w:rsidP="000C594B">
      <w:r>
        <w:t xml:space="preserve">      (studia licencjackie, magisterskie, wyższe studia zawodowe, podyplomowe, doktoranckie)</w:t>
      </w:r>
    </w:p>
    <w:p w14:paraId="269CF190" w14:textId="77777777" w:rsidR="000C594B" w:rsidRDefault="000C594B" w:rsidP="000C594B">
      <w:pPr>
        <w:rPr>
          <w:b/>
          <w:bCs/>
        </w:rPr>
      </w:pPr>
      <w:r>
        <w:rPr>
          <w:b/>
          <w:bCs/>
        </w:rPr>
        <w:t>5. Czy posiada Pani/Pan orzeczenie o stopniu niepełnosprawności?</w:t>
      </w:r>
    </w:p>
    <w:p w14:paraId="6DEBDDA1" w14:textId="77777777" w:rsidR="000C594B" w:rsidRDefault="000C594B" w:rsidP="000C594B">
      <w:sdt>
        <w:sdtPr>
          <w:id w:val="-136390242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tak</w:t>
      </w:r>
    </w:p>
    <w:p w14:paraId="0CA24BCC" w14:textId="77777777" w:rsidR="000C594B" w:rsidRDefault="000C594B" w:rsidP="000C594B">
      <w:sdt>
        <w:sdtPr>
          <w:id w:val="-12971370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nie</w:t>
      </w:r>
    </w:p>
    <w:p w14:paraId="49429093" w14:textId="77777777" w:rsidR="000C594B" w:rsidRDefault="000C594B" w:rsidP="000C594B">
      <w:r>
        <w:rPr>
          <w:rFonts w:ascii="Segoe UI Symbol" w:hAnsi="Segoe UI Symbol" w:cs="Segoe UI Symbol"/>
        </w:rPr>
        <w:t>➢</w:t>
      </w:r>
      <w:r>
        <w:t xml:space="preserve"> jeśli tak – to jaki to stopień ?</w:t>
      </w:r>
    </w:p>
    <w:p w14:paraId="19B12B79" w14:textId="77777777" w:rsidR="000C594B" w:rsidRDefault="000C594B" w:rsidP="000C594B">
      <w:sdt>
        <w:sdtPr>
          <w:id w:val="-14250429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lekki</w:t>
      </w:r>
    </w:p>
    <w:p w14:paraId="3CDD9327" w14:textId="77777777" w:rsidR="000C594B" w:rsidRDefault="000C594B" w:rsidP="000C594B">
      <w:sdt>
        <w:sdtPr>
          <w:id w:val="125124336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umiarkowany</w:t>
      </w:r>
    </w:p>
    <w:p w14:paraId="1B6322FA" w14:textId="77777777" w:rsidR="000C594B" w:rsidRDefault="000C594B" w:rsidP="000C594B">
      <w:sdt>
        <w:sdtPr>
          <w:id w:val="-173561773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znaczny</w:t>
      </w:r>
    </w:p>
    <w:p w14:paraId="45418233" w14:textId="77777777" w:rsidR="000C594B" w:rsidRDefault="000C594B" w:rsidP="000C594B">
      <w:pPr>
        <w:spacing w:before="240"/>
        <w:rPr>
          <w:b/>
          <w:bCs/>
        </w:rPr>
      </w:pPr>
      <w:r>
        <w:rPr>
          <w:b/>
          <w:bCs/>
        </w:rPr>
        <w:t>6. Sytuacja zawodowa:</w:t>
      </w:r>
    </w:p>
    <w:p w14:paraId="7D2CACE6" w14:textId="77777777" w:rsidR="000C594B" w:rsidRDefault="000C594B" w:rsidP="000C594B">
      <w:sdt>
        <w:sdtPr>
          <w:id w:val="-170130628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pracuję</w:t>
      </w:r>
    </w:p>
    <w:p w14:paraId="35F1F39C" w14:textId="77777777" w:rsidR="000C594B" w:rsidRDefault="000C594B" w:rsidP="000C594B">
      <w:sdt>
        <w:sdtPr>
          <w:id w:val="112535243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nie pracuję zawodowo</w:t>
      </w:r>
    </w:p>
    <w:p w14:paraId="1E1B6B7C" w14:textId="77777777" w:rsidR="000C594B" w:rsidRDefault="000C594B" w:rsidP="000C594B">
      <w:pPr>
        <w:spacing w:before="240"/>
        <w:rPr>
          <w:b/>
          <w:bCs/>
        </w:rPr>
      </w:pPr>
      <w:r>
        <w:rPr>
          <w:b/>
          <w:bCs/>
        </w:rPr>
        <w:t>7. Czy uczestniczy Pani/Pan w życiu kulturalnym w swoim miejscu zamieszkania?</w:t>
      </w:r>
    </w:p>
    <w:p w14:paraId="1CF73649" w14:textId="77777777" w:rsidR="000C594B" w:rsidRDefault="000C594B" w:rsidP="000C594B">
      <w:sdt>
        <w:sdtPr>
          <w:id w:val="-198376034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tak</w:t>
      </w:r>
    </w:p>
    <w:p w14:paraId="52EA57E0" w14:textId="77777777" w:rsidR="000C594B" w:rsidRDefault="000C594B" w:rsidP="000C594B">
      <w:sdt>
        <w:sdtPr>
          <w:id w:val="-115428474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nie</w:t>
      </w:r>
    </w:p>
    <w:p w14:paraId="0339FF8D" w14:textId="77777777" w:rsidR="000C594B" w:rsidRDefault="000C594B" w:rsidP="000C594B">
      <w:sdt>
        <w:sdtPr>
          <w:id w:val="-102880004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nie, ale chciałabym/chciałbym</w:t>
      </w:r>
    </w:p>
    <w:p w14:paraId="630D6929" w14:textId="77777777" w:rsidR="000C594B" w:rsidRDefault="000C594B" w:rsidP="000C594B">
      <w:pPr>
        <w:spacing w:before="240"/>
        <w:rPr>
          <w:b/>
          <w:bCs/>
        </w:rPr>
      </w:pPr>
      <w:r>
        <w:rPr>
          <w:b/>
          <w:bCs/>
        </w:rPr>
        <w:t>8. W których z wymienionych poniżej zajęć chciałaby Pani/ chciałby Pan uczestniczyć? Proszę zaznaczyć dowolną liczbę zajęć.</w:t>
      </w:r>
    </w:p>
    <w:p w14:paraId="148838CB" w14:textId="77777777" w:rsidR="000C594B" w:rsidRDefault="000C594B" w:rsidP="000C594B">
      <w:r>
        <w:t>Mając na uwadze fakt, że pierwszeństwo udziału w zajęciach ma osoba, która uczestniczy w projekcie po raz pierwszy, proszę określić swoje preferencje za pomocą cyfr, zakładając, że 1 to zajęcia, w których chcieliby Państwo uczestniczyć najbardziej, 2 następne w kolejności itd.</w:t>
      </w:r>
    </w:p>
    <w:p w14:paraId="48F787A2" w14:textId="77777777" w:rsidR="000C594B" w:rsidRDefault="000C594B" w:rsidP="000C594B"/>
    <w:tbl>
      <w:tblPr>
        <w:tblStyle w:val="Tabela-Siatka"/>
        <w:tblW w:w="0" w:type="auto"/>
        <w:tblLook w:val="04A0" w:firstRow="1" w:lastRow="0" w:firstColumn="1" w:lastColumn="0" w:noHBand="0" w:noVBand="1"/>
      </w:tblPr>
      <w:tblGrid>
        <w:gridCol w:w="1129"/>
        <w:gridCol w:w="7933"/>
      </w:tblGrid>
      <w:tr w:rsidR="000C594B" w14:paraId="39E9D3AF" w14:textId="77777777" w:rsidTr="000C594B">
        <w:tc>
          <w:tcPr>
            <w:tcW w:w="9062" w:type="dxa"/>
            <w:gridSpan w:val="2"/>
            <w:tcBorders>
              <w:top w:val="single" w:sz="4" w:space="0" w:color="auto"/>
              <w:left w:val="single" w:sz="4" w:space="0" w:color="auto"/>
              <w:bottom w:val="single" w:sz="4" w:space="0" w:color="auto"/>
              <w:right w:val="single" w:sz="4" w:space="0" w:color="auto"/>
            </w:tcBorders>
            <w:hideMark/>
          </w:tcPr>
          <w:p w14:paraId="5B1B1B0E" w14:textId="77777777" w:rsidR="000C594B" w:rsidRDefault="000C594B">
            <w:pPr>
              <w:spacing w:before="120" w:after="120"/>
              <w:rPr>
                <w:b/>
                <w:bCs/>
              </w:rPr>
            </w:pPr>
            <w:r>
              <w:rPr>
                <w:b/>
                <w:bCs/>
              </w:rPr>
              <w:t>LOWE w SP nr 2 w Kamieniu Pomorskim</w:t>
            </w:r>
          </w:p>
        </w:tc>
      </w:tr>
      <w:tr w:rsidR="000C594B" w14:paraId="173C6D4A" w14:textId="77777777" w:rsidTr="000C594B">
        <w:tc>
          <w:tcPr>
            <w:tcW w:w="1129" w:type="dxa"/>
            <w:tcBorders>
              <w:top w:val="single" w:sz="4" w:space="0" w:color="auto"/>
              <w:left w:val="single" w:sz="4" w:space="0" w:color="auto"/>
              <w:bottom w:val="single" w:sz="4" w:space="0" w:color="auto"/>
              <w:right w:val="single" w:sz="4" w:space="0" w:color="auto"/>
            </w:tcBorders>
          </w:tcPr>
          <w:p w14:paraId="5A6AB41E"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4A8CD10B" w14:textId="77777777" w:rsidR="000C594B" w:rsidRDefault="000C594B">
            <w:pPr>
              <w:spacing w:before="120" w:after="120"/>
            </w:pPr>
            <w:r>
              <w:t>Warsztaty kosmetyczne</w:t>
            </w:r>
          </w:p>
        </w:tc>
      </w:tr>
      <w:tr w:rsidR="000C594B" w14:paraId="4F8E6CFF" w14:textId="77777777" w:rsidTr="000C594B">
        <w:tc>
          <w:tcPr>
            <w:tcW w:w="1129" w:type="dxa"/>
            <w:tcBorders>
              <w:top w:val="single" w:sz="4" w:space="0" w:color="auto"/>
              <w:left w:val="single" w:sz="4" w:space="0" w:color="auto"/>
              <w:bottom w:val="single" w:sz="4" w:space="0" w:color="auto"/>
              <w:right w:val="single" w:sz="4" w:space="0" w:color="auto"/>
            </w:tcBorders>
          </w:tcPr>
          <w:p w14:paraId="04395EA4"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27F07A3E" w14:textId="77777777" w:rsidR="000C594B" w:rsidRDefault="000C594B">
            <w:pPr>
              <w:spacing w:before="120" w:after="120"/>
            </w:pPr>
            <w:r>
              <w:t>Kurs fotografii</w:t>
            </w:r>
          </w:p>
        </w:tc>
      </w:tr>
      <w:tr w:rsidR="000C594B" w14:paraId="7ED20A11" w14:textId="77777777" w:rsidTr="000C594B">
        <w:tc>
          <w:tcPr>
            <w:tcW w:w="1129" w:type="dxa"/>
            <w:tcBorders>
              <w:top w:val="single" w:sz="4" w:space="0" w:color="auto"/>
              <w:left w:val="single" w:sz="4" w:space="0" w:color="auto"/>
              <w:bottom w:val="single" w:sz="4" w:space="0" w:color="auto"/>
              <w:right w:val="single" w:sz="4" w:space="0" w:color="auto"/>
            </w:tcBorders>
          </w:tcPr>
          <w:p w14:paraId="25F84FA0"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42137090" w14:textId="77777777" w:rsidR="000C594B" w:rsidRDefault="000C594B">
            <w:pPr>
              <w:spacing w:before="120" w:after="120"/>
            </w:pPr>
            <w:r>
              <w:rPr>
                <w:rFonts w:cstheme="minorHAnsi"/>
                <w:szCs w:val="20"/>
              </w:rPr>
              <w:t>Zajęcia „Excel dla początkujących- zajęcia z obsługi arkusza kalkulacyjnego Microsoft Excel</w:t>
            </w:r>
          </w:p>
        </w:tc>
      </w:tr>
      <w:tr w:rsidR="000C594B" w14:paraId="321D13C3" w14:textId="77777777" w:rsidTr="000C594B">
        <w:tc>
          <w:tcPr>
            <w:tcW w:w="1129" w:type="dxa"/>
            <w:tcBorders>
              <w:top w:val="single" w:sz="4" w:space="0" w:color="auto"/>
              <w:left w:val="single" w:sz="4" w:space="0" w:color="auto"/>
              <w:bottom w:val="single" w:sz="4" w:space="0" w:color="auto"/>
              <w:right w:val="single" w:sz="4" w:space="0" w:color="auto"/>
            </w:tcBorders>
          </w:tcPr>
          <w:p w14:paraId="5AD9327F"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597329F2" w14:textId="77777777" w:rsidR="000C594B" w:rsidRDefault="000C594B">
            <w:pPr>
              <w:spacing w:before="120" w:after="120"/>
            </w:pPr>
            <w:r>
              <w:rPr>
                <w:rFonts w:cstheme="minorHAnsi"/>
                <w:szCs w:val="20"/>
              </w:rPr>
              <w:t>Warsztaty dla opiekunów osób chorych, starszych i niepełnosprawnych</w:t>
            </w:r>
          </w:p>
        </w:tc>
      </w:tr>
      <w:tr w:rsidR="000C594B" w14:paraId="38A32F66" w14:textId="77777777" w:rsidTr="000C594B">
        <w:tc>
          <w:tcPr>
            <w:tcW w:w="1129" w:type="dxa"/>
            <w:tcBorders>
              <w:top w:val="single" w:sz="4" w:space="0" w:color="auto"/>
              <w:left w:val="single" w:sz="4" w:space="0" w:color="auto"/>
              <w:bottom w:val="single" w:sz="4" w:space="0" w:color="auto"/>
              <w:right w:val="single" w:sz="4" w:space="0" w:color="auto"/>
            </w:tcBorders>
          </w:tcPr>
          <w:p w14:paraId="208BFA6E"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35131897" w14:textId="77777777" w:rsidR="000C594B" w:rsidRDefault="000C594B">
            <w:pPr>
              <w:spacing w:before="120" w:after="120"/>
            </w:pPr>
            <w:r>
              <w:rPr>
                <w:rFonts w:cstheme="minorHAnsi"/>
                <w:szCs w:val="20"/>
              </w:rPr>
              <w:t>Zajęcia ruchowe przy muzyce</w:t>
            </w:r>
          </w:p>
        </w:tc>
      </w:tr>
      <w:tr w:rsidR="000C594B" w14:paraId="00908029" w14:textId="77777777" w:rsidTr="000C594B">
        <w:tc>
          <w:tcPr>
            <w:tcW w:w="1129" w:type="dxa"/>
            <w:tcBorders>
              <w:top w:val="single" w:sz="4" w:space="0" w:color="auto"/>
              <w:left w:val="single" w:sz="4" w:space="0" w:color="auto"/>
              <w:bottom w:val="single" w:sz="4" w:space="0" w:color="auto"/>
              <w:right w:val="single" w:sz="4" w:space="0" w:color="auto"/>
            </w:tcBorders>
          </w:tcPr>
          <w:p w14:paraId="675E2E06"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23189172" w14:textId="77777777" w:rsidR="000C594B" w:rsidRDefault="000C594B">
            <w:pPr>
              <w:spacing w:before="120" w:after="120"/>
            </w:pPr>
            <w:r>
              <w:rPr>
                <w:rFonts w:cstheme="minorHAnsi"/>
                <w:szCs w:val="20"/>
              </w:rPr>
              <w:t>Zajęcia gimnastyczne dla seniora</w:t>
            </w:r>
          </w:p>
        </w:tc>
      </w:tr>
      <w:tr w:rsidR="000C594B" w14:paraId="53DCA04C" w14:textId="77777777" w:rsidTr="000C594B">
        <w:tc>
          <w:tcPr>
            <w:tcW w:w="1129" w:type="dxa"/>
            <w:tcBorders>
              <w:top w:val="single" w:sz="4" w:space="0" w:color="auto"/>
              <w:left w:val="single" w:sz="4" w:space="0" w:color="auto"/>
              <w:bottom w:val="single" w:sz="4" w:space="0" w:color="auto"/>
              <w:right w:val="single" w:sz="4" w:space="0" w:color="auto"/>
            </w:tcBorders>
          </w:tcPr>
          <w:p w14:paraId="42914BC8"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5B151BE9" w14:textId="77777777" w:rsidR="000C594B" w:rsidRDefault="000C594B">
            <w:pPr>
              <w:spacing w:before="120" w:after="120"/>
            </w:pPr>
            <w:r>
              <w:t>Kurs żeglarski</w:t>
            </w:r>
          </w:p>
        </w:tc>
      </w:tr>
      <w:tr w:rsidR="000C594B" w14:paraId="5FE28FB2" w14:textId="77777777" w:rsidTr="000C594B">
        <w:tc>
          <w:tcPr>
            <w:tcW w:w="1129" w:type="dxa"/>
            <w:tcBorders>
              <w:top w:val="single" w:sz="4" w:space="0" w:color="auto"/>
              <w:left w:val="single" w:sz="4" w:space="0" w:color="auto"/>
              <w:bottom w:val="single" w:sz="4" w:space="0" w:color="auto"/>
              <w:right w:val="single" w:sz="4" w:space="0" w:color="auto"/>
            </w:tcBorders>
          </w:tcPr>
          <w:p w14:paraId="51FE579A"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2573A08A" w14:textId="77777777" w:rsidR="000C594B" w:rsidRDefault="000C594B">
            <w:pPr>
              <w:spacing w:before="120" w:after="120"/>
            </w:pPr>
            <w:r>
              <w:t>Zajęcia z wizażu i autoprezentacji/stylizacji, budowania wizerunku i marki osobistej</w:t>
            </w:r>
          </w:p>
        </w:tc>
      </w:tr>
      <w:tr w:rsidR="000C594B" w14:paraId="3A7A89C5" w14:textId="77777777" w:rsidTr="000C594B">
        <w:tc>
          <w:tcPr>
            <w:tcW w:w="1129" w:type="dxa"/>
            <w:tcBorders>
              <w:top w:val="single" w:sz="4" w:space="0" w:color="auto"/>
              <w:left w:val="single" w:sz="4" w:space="0" w:color="auto"/>
              <w:bottom w:val="single" w:sz="4" w:space="0" w:color="auto"/>
              <w:right w:val="single" w:sz="4" w:space="0" w:color="auto"/>
            </w:tcBorders>
          </w:tcPr>
          <w:p w14:paraId="11AF7709"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13763FCE" w14:textId="77777777" w:rsidR="000C594B" w:rsidRDefault="000C594B">
            <w:pPr>
              <w:spacing w:before="120" w:after="120"/>
            </w:pPr>
            <w:r>
              <w:t>Podstawy prawne „Zakładanie i prowadzenie działalności gospodarczej”</w:t>
            </w:r>
          </w:p>
        </w:tc>
      </w:tr>
      <w:tr w:rsidR="000C594B" w14:paraId="1B898D85" w14:textId="77777777" w:rsidTr="000C594B">
        <w:tc>
          <w:tcPr>
            <w:tcW w:w="1129" w:type="dxa"/>
            <w:tcBorders>
              <w:top w:val="single" w:sz="4" w:space="0" w:color="auto"/>
              <w:left w:val="single" w:sz="4" w:space="0" w:color="auto"/>
              <w:bottom w:val="single" w:sz="4" w:space="0" w:color="auto"/>
              <w:right w:val="single" w:sz="4" w:space="0" w:color="auto"/>
            </w:tcBorders>
          </w:tcPr>
          <w:p w14:paraId="0A040C6F"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585DA4D6" w14:textId="77777777" w:rsidR="000C594B" w:rsidRDefault="000C594B">
            <w:pPr>
              <w:spacing w:before="120" w:after="120"/>
            </w:pPr>
            <w:r>
              <w:t>Podstawy finansowe i podatkowe „Zakładanie i prowadzenie działalności gospodarczej”</w:t>
            </w:r>
          </w:p>
        </w:tc>
      </w:tr>
      <w:tr w:rsidR="000C594B" w14:paraId="54CA6739" w14:textId="77777777" w:rsidTr="000C594B">
        <w:tc>
          <w:tcPr>
            <w:tcW w:w="1129" w:type="dxa"/>
            <w:tcBorders>
              <w:top w:val="single" w:sz="4" w:space="0" w:color="auto"/>
              <w:left w:val="single" w:sz="4" w:space="0" w:color="auto"/>
              <w:bottom w:val="single" w:sz="4" w:space="0" w:color="auto"/>
              <w:right w:val="single" w:sz="4" w:space="0" w:color="auto"/>
            </w:tcBorders>
          </w:tcPr>
          <w:p w14:paraId="0706F0C0"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304EA987" w14:textId="77777777" w:rsidR="000C594B" w:rsidRDefault="000C594B">
            <w:pPr>
              <w:spacing w:before="120" w:after="120"/>
            </w:pPr>
            <w:r>
              <w:t>Zajęcia regionalne "Blok edukacji regionalnej"</w:t>
            </w:r>
          </w:p>
        </w:tc>
      </w:tr>
      <w:tr w:rsidR="000C594B" w14:paraId="05662A87" w14:textId="77777777" w:rsidTr="000C594B">
        <w:tc>
          <w:tcPr>
            <w:tcW w:w="1129" w:type="dxa"/>
            <w:tcBorders>
              <w:top w:val="single" w:sz="4" w:space="0" w:color="auto"/>
              <w:left w:val="single" w:sz="4" w:space="0" w:color="auto"/>
              <w:bottom w:val="single" w:sz="4" w:space="0" w:color="auto"/>
              <w:right w:val="single" w:sz="4" w:space="0" w:color="auto"/>
            </w:tcBorders>
          </w:tcPr>
          <w:p w14:paraId="73E6E4F9"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7BEB1A8A" w14:textId="77777777" w:rsidR="000C594B" w:rsidRDefault="000C594B">
            <w:pPr>
              <w:spacing w:before="120" w:after="120"/>
            </w:pPr>
            <w:r>
              <w:t>Zajęcia historyczne</w:t>
            </w:r>
          </w:p>
        </w:tc>
      </w:tr>
      <w:tr w:rsidR="000C594B" w14:paraId="182212C0" w14:textId="77777777" w:rsidTr="000C594B">
        <w:tc>
          <w:tcPr>
            <w:tcW w:w="1129" w:type="dxa"/>
            <w:tcBorders>
              <w:top w:val="single" w:sz="4" w:space="0" w:color="auto"/>
              <w:left w:val="single" w:sz="4" w:space="0" w:color="auto"/>
              <w:bottom w:val="single" w:sz="4" w:space="0" w:color="auto"/>
              <w:right w:val="single" w:sz="4" w:space="0" w:color="auto"/>
            </w:tcBorders>
          </w:tcPr>
          <w:p w14:paraId="3B7A4367"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5C788F66" w14:textId="77777777" w:rsidR="000C594B" w:rsidRDefault="000C594B">
            <w:pPr>
              <w:spacing w:before="120" w:after="120"/>
            </w:pPr>
            <w:r>
              <w:t>Warsztaty "Szkoła Rodzica"</w:t>
            </w:r>
          </w:p>
        </w:tc>
      </w:tr>
      <w:tr w:rsidR="000C594B" w14:paraId="2D2C68A2" w14:textId="77777777" w:rsidTr="000C594B">
        <w:tc>
          <w:tcPr>
            <w:tcW w:w="1129" w:type="dxa"/>
            <w:tcBorders>
              <w:top w:val="single" w:sz="4" w:space="0" w:color="auto"/>
              <w:left w:val="single" w:sz="4" w:space="0" w:color="auto"/>
              <w:bottom w:val="single" w:sz="4" w:space="0" w:color="auto"/>
              <w:right w:val="single" w:sz="4" w:space="0" w:color="auto"/>
            </w:tcBorders>
          </w:tcPr>
          <w:p w14:paraId="6E36094B" w14:textId="77777777" w:rsidR="000C594B" w:rsidRDefault="000C594B"/>
        </w:tc>
        <w:tc>
          <w:tcPr>
            <w:tcW w:w="7933" w:type="dxa"/>
            <w:tcBorders>
              <w:top w:val="single" w:sz="4" w:space="0" w:color="auto"/>
              <w:left w:val="single" w:sz="4" w:space="0" w:color="auto"/>
              <w:bottom w:val="single" w:sz="4" w:space="0" w:color="auto"/>
              <w:right w:val="single" w:sz="4" w:space="0" w:color="auto"/>
            </w:tcBorders>
            <w:hideMark/>
          </w:tcPr>
          <w:p w14:paraId="2A0F6F45" w14:textId="77777777" w:rsidR="000C594B" w:rsidRDefault="000C594B">
            <w:pPr>
              <w:spacing w:before="120" w:after="120"/>
            </w:pPr>
            <w:r>
              <w:t>Inne ……………………………………</w:t>
            </w:r>
          </w:p>
        </w:tc>
      </w:tr>
    </w:tbl>
    <w:p w14:paraId="1BB6DC08" w14:textId="77777777" w:rsidR="000C594B" w:rsidRDefault="000C594B" w:rsidP="000C594B"/>
    <w:p w14:paraId="5123D5D4" w14:textId="77777777" w:rsidR="000C594B" w:rsidRDefault="000C594B" w:rsidP="000C594B">
      <w:pPr>
        <w:rPr>
          <w:b/>
          <w:bCs/>
        </w:rPr>
      </w:pPr>
      <w:r>
        <w:rPr>
          <w:b/>
          <w:bCs/>
        </w:rPr>
        <w:t>9. Jakie działania powinna zawierać oferta LOWE, aby mogła Pani/mógł Pan rozwijać swoje zainteresowania?</w:t>
      </w:r>
    </w:p>
    <w:p w14:paraId="66CF0553" w14:textId="77777777" w:rsidR="000C594B" w:rsidRDefault="000C594B" w:rsidP="000C594B">
      <w:sdt>
        <w:sdtPr>
          <w:id w:val="-168874920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p>
    <w:p w14:paraId="2F0C1CCA" w14:textId="77777777" w:rsidR="000C594B" w:rsidRDefault="000C594B" w:rsidP="000C594B">
      <w:sdt>
        <w:sdtPr>
          <w:id w:val="-29359323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p>
    <w:p w14:paraId="7EB950D7" w14:textId="77777777" w:rsidR="000C594B" w:rsidRDefault="000C594B" w:rsidP="000C594B">
      <w:sdt>
        <w:sdtPr>
          <w:id w:val="-183768307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p>
    <w:p w14:paraId="265F31AE" w14:textId="77777777" w:rsidR="000C594B" w:rsidRDefault="000C594B" w:rsidP="000C594B">
      <w:pPr>
        <w:spacing w:before="240"/>
        <w:rPr>
          <w:b/>
          <w:bCs/>
        </w:rPr>
      </w:pPr>
      <w:r>
        <w:rPr>
          <w:b/>
          <w:bCs/>
        </w:rPr>
        <w:t>10. Jakie formy kursów/szkoleń/warsztatów odpowiadają Pani/Panu najbardziej?</w:t>
      </w:r>
    </w:p>
    <w:p w14:paraId="2D01B781" w14:textId="77777777" w:rsidR="000C594B" w:rsidRDefault="000C594B" w:rsidP="000C594B">
      <w:sdt>
        <w:sdtPr>
          <w:id w:val="170529046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krótkie, jednodniowe w godzinach popołudniowych/porannych/w weekendy</w:t>
      </w:r>
    </w:p>
    <w:p w14:paraId="35E99ACB" w14:textId="77777777" w:rsidR="000C594B" w:rsidRDefault="000C594B" w:rsidP="000C594B">
      <w:sdt>
        <w:sdtPr>
          <w:id w:val="-64434610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kilkudniowe, w godzinach popołudniowych/porannych/w weekendy</w:t>
      </w:r>
    </w:p>
    <w:p w14:paraId="5DE429CC" w14:textId="77777777" w:rsidR="000C594B" w:rsidRDefault="000C594B" w:rsidP="000C594B">
      <w:sdt>
        <w:sdtPr>
          <w:id w:val="170475338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dłuższe, złożone z cyklu zajęć prowadzonych raz w tygodniu</w:t>
      </w:r>
    </w:p>
    <w:p w14:paraId="15245EF7" w14:textId="77777777" w:rsidR="000C594B" w:rsidRDefault="000C594B" w:rsidP="000C594B">
      <w:sdt>
        <w:sdtPr>
          <w:id w:val="-140591477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inne formy……………………………….</w:t>
      </w:r>
    </w:p>
    <w:p w14:paraId="2F5BD3C4" w14:textId="77777777" w:rsidR="000C594B" w:rsidRDefault="000C594B" w:rsidP="000C594B"/>
    <w:p w14:paraId="70D7DC38" w14:textId="77777777" w:rsidR="000C594B" w:rsidRDefault="000C594B" w:rsidP="000C594B"/>
    <w:p w14:paraId="24283E44" w14:textId="77777777" w:rsidR="000C594B" w:rsidRDefault="000C594B" w:rsidP="000C594B">
      <w:r>
        <w:t>……………………………………………………….……………</w:t>
      </w:r>
    </w:p>
    <w:p w14:paraId="36E97C2A" w14:textId="77777777" w:rsidR="000C594B" w:rsidRDefault="000C594B" w:rsidP="000C594B">
      <w:r>
        <w:t>Czytelny podpis osoby wypełniającej ankietę</w:t>
      </w:r>
    </w:p>
    <w:p w14:paraId="5FDDA677" w14:textId="77777777" w:rsidR="00164E5B" w:rsidRDefault="00164E5B" w:rsidP="000C594B"/>
    <w:p w14:paraId="4AB5344F" w14:textId="77777777" w:rsidR="00164E5B" w:rsidRDefault="00164E5B" w:rsidP="000C594B"/>
    <w:p w14:paraId="574B162B" w14:textId="77777777" w:rsidR="00164E5B" w:rsidRDefault="00164E5B" w:rsidP="000C594B"/>
    <w:p w14:paraId="32D97581" w14:textId="77777777" w:rsidR="00164E5B" w:rsidRDefault="00164E5B" w:rsidP="000C594B"/>
    <w:p w14:paraId="7DE773C9" w14:textId="77777777" w:rsidR="00164E5B" w:rsidRDefault="00164E5B" w:rsidP="000C594B"/>
    <w:p w14:paraId="682DA820" w14:textId="77777777" w:rsidR="00164E5B" w:rsidRDefault="00164E5B" w:rsidP="000C594B"/>
    <w:p w14:paraId="69425040" w14:textId="77777777" w:rsidR="00164E5B" w:rsidRDefault="00164E5B" w:rsidP="000C594B"/>
    <w:p w14:paraId="16CF7F76" w14:textId="77777777" w:rsidR="00164E5B" w:rsidRDefault="00164E5B" w:rsidP="000C594B"/>
    <w:p w14:paraId="55628FDA" w14:textId="77777777" w:rsidR="00164E5B" w:rsidRDefault="00164E5B" w:rsidP="000C594B"/>
    <w:p w14:paraId="3BD1DCDD" w14:textId="77777777" w:rsidR="00164E5B" w:rsidRDefault="00164E5B" w:rsidP="000C594B"/>
    <w:p w14:paraId="586D554E" w14:textId="77777777" w:rsidR="00164E5B" w:rsidRDefault="00164E5B" w:rsidP="000C594B"/>
    <w:p w14:paraId="29E9D9D0" w14:textId="77777777" w:rsidR="00164E5B" w:rsidRDefault="00164E5B" w:rsidP="000C594B"/>
    <w:p w14:paraId="74109C79" w14:textId="77777777" w:rsidR="00164E5B" w:rsidRDefault="00164E5B" w:rsidP="000C594B"/>
    <w:p w14:paraId="58FBB6CD" w14:textId="77777777" w:rsidR="00164E5B" w:rsidRDefault="00164E5B" w:rsidP="000C594B"/>
    <w:p w14:paraId="6FAF9230" w14:textId="77777777" w:rsidR="00164E5B" w:rsidRDefault="00164E5B" w:rsidP="000C594B"/>
    <w:p w14:paraId="2BE990FB" w14:textId="77777777" w:rsidR="00164E5B" w:rsidRDefault="00164E5B" w:rsidP="000C594B"/>
    <w:p w14:paraId="54461CC6" w14:textId="77777777" w:rsidR="00164E5B" w:rsidRDefault="00164E5B" w:rsidP="000C594B"/>
    <w:p w14:paraId="1AB98840" w14:textId="77777777" w:rsidR="00164E5B" w:rsidRDefault="00164E5B" w:rsidP="000C594B"/>
    <w:p w14:paraId="3025E62A" w14:textId="77777777" w:rsidR="00164E5B" w:rsidRDefault="00164E5B" w:rsidP="000C594B"/>
    <w:p w14:paraId="28131A49" w14:textId="77777777" w:rsidR="00164E5B" w:rsidRDefault="00164E5B" w:rsidP="000C594B"/>
    <w:p w14:paraId="70069CF2" w14:textId="77777777" w:rsidR="00164E5B" w:rsidRDefault="00164E5B" w:rsidP="000C594B"/>
    <w:p w14:paraId="07403714" w14:textId="77777777" w:rsidR="00164E5B" w:rsidRDefault="00164E5B" w:rsidP="000C594B"/>
    <w:p w14:paraId="6893F514" w14:textId="77777777" w:rsidR="00164E5B" w:rsidRDefault="00164E5B" w:rsidP="000C594B"/>
    <w:p w14:paraId="71F77739" w14:textId="77777777" w:rsidR="00164E5B" w:rsidRDefault="00164E5B" w:rsidP="000C594B"/>
    <w:p w14:paraId="1764DE55" w14:textId="77777777" w:rsidR="00164E5B" w:rsidRDefault="00164E5B" w:rsidP="000C594B"/>
    <w:p w14:paraId="3618644E" w14:textId="77777777" w:rsidR="00164E5B" w:rsidRDefault="00164E5B" w:rsidP="000C594B"/>
    <w:p w14:paraId="2B243C2C" w14:textId="77777777" w:rsidR="00164E5B" w:rsidRDefault="00164E5B" w:rsidP="000C594B"/>
    <w:p w14:paraId="35E74EAA" w14:textId="77777777" w:rsidR="00164E5B" w:rsidRDefault="00164E5B" w:rsidP="000C594B"/>
    <w:p w14:paraId="6FED9743" w14:textId="77777777" w:rsidR="00164E5B" w:rsidRDefault="00164E5B" w:rsidP="000C594B"/>
    <w:p w14:paraId="1FDD2E63" w14:textId="77777777" w:rsidR="000C594B" w:rsidRDefault="000C594B" w:rsidP="000C594B"/>
    <w:p w14:paraId="2EB72555" w14:textId="77777777" w:rsidR="000C594B" w:rsidRDefault="000C594B" w:rsidP="000C594B"/>
    <w:p w14:paraId="3D5C7776" w14:textId="77777777" w:rsidR="000C594B" w:rsidRDefault="000C594B" w:rsidP="000C594B"/>
    <w:p w14:paraId="2F50416E" w14:textId="77777777" w:rsidR="000C594B" w:rsidRDefault="000C594B" w:rsidP="000C594B">
      <w:pPr>
        <w:pStyle w:val="Tekstpodstawowy"/>
        <w:jc w:val="right"/>
        <w:rPr>
          <w:rFonts w:ascii="Calibri" w:hAnsi="Calibri" w:cs="Calibri"/>
          <w:i/>
          <w:iCs/>
          <w:sz w:val="22"/>
          <w:szCs w:val="22"/>
        </w:rPr>
      </w:pPr>
      <w:r>
        <w:rPr>
          <w:rFonts w:ascii="Calibri" w:hAnsi="Calibri" w:cs="Calibri"/>
          <w:i/>
          <w:iCs/>
          <w:spacing w:val="4"/>
          <w:sz w:val="22"/>
          <w:szCs w:val="22"/>
        </w:rPr>
        <w:lastRenderedPageBreak/>
        <w:t xml:space="preserve">Załącznik nr 3 do Regulaminu rekrutacji i uczestnictwa w projekcie  </w:t>
      </w:r>
    </w:p>
    <w:p w14:paraId="34EAD5A7" w14:textId="77777777" w:rsidR="000C594B" w:rsidRDefault="000C594B" w:rsidP="000C594B">
      <w:pPr>
        <w:pStyle w:val="Tekstpodstawowy"/>
        <w:jc w:val="left"/>
        <w:rPr>
          <w:rFonts w:ascii="Calibri" w:hAnsi="Calibri" w:cs="Calibri"/>
          <w:sz w:val="22"/>
          <w:szCs w:val="22"/>
        </w:rPr>
      </w:pPr>
    </w:p>
    <w:p w14:paraId="30134674" w14:textId="77777777" w:rsidR="000C594B" w:rsidRDefault="000C594B" w:rsidP="000C594B">
      <w:pPr>
        <w:pStyle w:val="Tekstpodstawowy"/>
        <w:jc w:val="center"/>
        <w:rPr>
          <w:rFonts w:ascii="Calibri" w:hAnsi="Calibri" w:cs="Calibri"/>
          <w:b/>
          <w:iCs/>
          <w:sz w:val="22"/>
          <w:szCs w:val="22"/>
        </w:rPr>
      </w:pPr>
      <w:r>
        <w:rPr>
          <w:rFonts w:ascii="Calibri" w:hAnsi="Calibri" w:cs="Calibri"/>
          <w:b/>
          <w:iCs/>
          <w:sz w:val="22"/>
          <w:szCs w:val="22"/>
        </w:rPr>
        <w:t>KLAUZULA INFORMACYJNA</w:t>
      </w:r>
      <w:bookmarkStart w:id="0" w:name="_GoBack"/>
      <w:bookmarkEnd w:id="0"/>
    </w:p>
    <w:p w14:paraId="6E82A15C" w14:textId="77777777" w:rsidR="000C594B" w:rsidRDefault="000C594B" w:rsidP="000C594B">
      <w:pPr>
        <w:pStyle w:val="Tekstpodstawowy"/>
        <w:jc w:val="left"/>
        <w:rPr>
          <w:rFonts w:ascii="Calibri" w:hAnsi="Calibri" w:cs="Calibri"/>
          <w:sz w:val="22"/>
          <w:szCs w:val="22"/>
        </w:rPr>
      </w:pPr>
      <w:r>
        <w:rPr>
          <w:rFonts w:ascii="Calibri" w:hAnsi="Calibri" w:cs="Calibri"/>
          <w:sz w:val="22"/>
          <w:szCs w:val="22"/>
        </w:rPr>
        <w:t>(obowiązek informacyjny realizowany w związku z art. 13 i art. 14  Rozporządzenia Parlamentu Europejskiego i Rady (UE) 2016/679)</w:t>
      </w:r>
    </w:p>
    <w:p w14:paraId="247542BB" w14:textId="77777777" w:rsidR="000C594B" w:rsidRDefault="000C594B" w:rsidP="000C594B">
      <w:pPr>
        <w:pStyle w:val="Tekstpodstawowy"/>
        <w:jc w:val="left"/>
        <w:rPr>
          <w:rFonts w:ascii="Calibri" w:hAnsi="Calibri" w:cs="Calibri"/>
          <w:sz w:val="22"/>
          <w:szCs w:val="22"/>
        </w:rPr>
      </w:pPr>
    </w:p>
    <w:p w14:paraId="418DC099" w14:textId="77777777" w:rsidR="000C594B" w:rsidRDefault="000C594B" w:rsidP="000C594B">
      <w:pPr>
        <w:pStyle w:val="Tekstpodstawowy"/>
        <w:jc w:val="left"/>
        <w:rPr>
          <w:rFonts w:ascii="Calibri" w:hAnsi="Calibri" w:cs="Calibri"/>
          <w:sz w:val="22"/>
          <w:szCs w:val="22"/>
        </w:rPr>
      </w:pPr>
      <w:r>
        <w:rPr>
          <w:rFonts w:ascii="Calibri" w:hAnsi="Calibri" w:cs="Calibri"/>
          <w:sz w:val="22"/>
          <w:szCs w:val="22"/>
        </w:rPr>
        <w:t xml:space="preserve">W związku z przystąpieniem do Projektu pn. </w:t>
      </w:r>
      <w:r>
        <w:rPr>
          <w:rFonts w:ascii="Calibri" w:hAnsi="Calibri" w:cs="Calibri"/>
          <w:b/>
          <w:bCs/>
          <w:sz w:val="22"/>
          <w:szCs w:val="22"/>
        </w:rPr>
        <w:t xml:space="preserve">„Utworzenie trzech Lokalnych Ośrodków Wsparcia Edukacji - LOWE w Gminie Kamień Pomorski” </w:t>
      </w:r>
      <w:r>
        <w:rPr>
          <w:rFonts w:ascii="Calibri" w:hAnsi="Calibri" w:cs="Calibri"/>
          <w:sz w:val="22"/>
          <w:szCs w:val="22"/>
        </w:rPr>
        <w:t>przyjmuję do wiadomości, iż:</w:t>
      </w:r>
    </w:p>
    <w:p w14:paraId="76227E0D" w14:textId="77777777" w:rsidR="000C594B" w:rsidRDefault="000C594B" w:rsidP="000C594B">
      <w:pPr>
        <w:numPr>
          <w:ilvl w:val="0"/>
          <w:numId w:val="2"/>
        </w:numPr>
        <w:suppressAutoHyphens/>
        <w:spacing w:after="120" w:line="268" w:lineRule="auto"/>
        <w:rPr>
          <w:rFonts w:ascii="Calibri" w:hAnsi="Calibri" w:cs="Calibri"/>
        </w:rPr>
      </w:pPr>
      <w:r>
        <w:t xml:space="preserve">Administratorem moich danych osobowych jest Beneficjent tj. </w:t>
      </w:r>
      <w:r>
        <w:rPr>
          <w:b/>
        </w:rPr>
        <w:t>Gmina Kamień Pomorski, ul. Stary Rynek 1, 72-400 Kamień Pomorski</w:t>
      </w:r>
      <w:r>
        <w:t>,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w:t>
      </w:r>
    </w:p>
    <w:p w14:paraId="244ABC13" w14:textId="77777777" w:rsidR="000C594B" w:rsidRDefault="000C594B" w:rsidP="000C594B">
      <w:pPr>
        <w:spacing w:after="120"/>
        <w:ind w:left="360"/>
        <w:rPr>
          <w:b/>
          <w:bCs/>
        </w:rPr>
      </w:pPr>
      <w:r>
        <w:rPr>
          <w:b/>
          <w:bCs/>
        </w:rPr>
        <w:t>- Szkole Podstawowej Nr 2 im. Leonida Teligi w Kamieniu Pomorskim, ul. Wolińska 9, 72-400 Kamień Pomorski</w:t>
      </w:r>
    </w:p>
    <w:p w14:paraId="621DE869" w14:textId="77777777" w:rsidR="000C594B" w:rsidRDefault="000C594B" w:rsidP="000C594B">
      <w:pPr>
        <w:spacing w:after="120"/>
        <w:ind w:left="357"/>
        <w:rPr>
          <w:b/>
          <w:bCs/>
        </w:rPr>
      </w:pPr>
      <w:r>
        <w:rPr>
          <w:b/>
          <w:bCs/>
        </w:rPr>
        <w:t xml:space="preserve">(nazwa i adres ww. podmiotów). </w:t>
      </w:r>
    </w:p>
    <w:p w14:paraId="3069F73C" w14:textId="77777777" w:rsidR="000C594B" w:rsidRDefault="000C594B" w:rsidP="000C594B">
      <w:pPr>
        <w:numPr>
          <w:ilvl w:val="0"/>
          <w:numId w:val="2"/>
        </w:numPr>
        <w:suppressAutoHyphens/>
        <w:spacing w:after="120" w:line="268" w:lineRule="auto"/>
      </w:pPr>
      <w: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6C3E92A2" w14:textId="77777777" w:rsidR="000C594B" w:rsidRDefault="000C594B" w:rsidP="000C594B">
      <w:pPr>
        <w:pStyle w:val="ListParagraph"/>
        <w:numPr>
          <w:ilvl w:val="0"/>
          <w:numId w:val="2"/>
        </w:numPr>
        <w:spacing w:before="40" w:after="40" w:line="268" w:lineRule="auto"/>
        <w:contextualSpacing/>
        <w:rPr>
          <w:rFonts w:ascii="Calibri" w:hAnsi="Calibri" w:cs="Calibri"/>
          <w:sz w:val="22"/>
          <w:szCs w:val="22"/>
        </w:rPr>
      </w:pPr>
      <w:r>
        <w:rPr>
          <w:rFonts w:ascii="Calibri" w:hAnsi="Calibri" w:cs="Calibri"/>
          <w:sz w:val="22"/>
          <w:szCs w:val="22"/>
        </w:rPr>
        <w:t xml:space="preserve">Przetwarzanie moich danych osobowych jest zgodne z prawem i spełnia warunki, o których mowa w art. 6 ust. 1 lit. a i c oraz art. 9 ust. 2 lit. a i g Rozporządzenia Parlamentu Europejskiego i Rady (UE) 2016/679 RODO </w:t>
      </w:r>
      <w:r>
        <w:rPr>
          <w:rFonts w:ascii="Calibri" w:hAnsi="Calibri" w:cs="Calibri"/>
          <w:bCs/>
          <w:sz w:val="22"/>
          <w:szCs w:val="22"/>
        </w:rPr>
        <w:t>– dane osobowe są niezbędne dla realizacji Programu Fundusze Europejskie dla Pomorza Zachodniego 2021-2027 (FEPZ) na podstawie:</w:t>
      </w:r>
      <w:r>
        <w:rPr>
          <w:rFonts w:ascii="Calibri" w:hAnsi="Calibri" w:cs="Calibri"/>
          <w:sz w:val="22"/>
          <w:szCs w:val="22"/>
        </w:rPr>
        <w:t xml:space="preserve"> </w:t>
      </w:r>
    </w:p>
    <w:p w14:paraId="378C48E3" w14:textId="77777777" w:rsidR="000C594B" w:rsidRDefault="000C594B" w:rsidP="000C594B">
      <w:pPr>
        <w:pStyle w:val="oj-doc-ti"/>
        <w:numPr>
          <w:ilvl w:val="0"/>
          <w:numId w:val="3"/>
        </w:numPr>
        <w:spacing w:after="0" w:line="268" w:lineRule="auto"/>
        <w:rPr>
          <w:rFonts w:ascii="Calibri" w:hAnsi="Calibri" w:cs="Calibri"/>
          <w:sz w:val="22"/>
          <w:szCs w:val="22"/>
        </w:rPr>
      </w:pPr>
      <w:r>
        <w:rPr>
          <w:rFonts w:ascii="Calibri" w:hAnsi="Calibri" w:cs="Calibri"/>
          <w:sz w:val="22"/>
          <w:szCs w:val="22"/>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BD50602" w14:textId="77777777" w:rsidR="000C594B" w:rsidRDefault="000C594B" w:rsidP="000C594B">
      <w:pPr>
        <w:pStyle w:val="oj-doc-ti"/>
        <w:numPr>
          <w:ilvl w:val="0"/>
          <w:numId w:val="3"/>
        </w:numPr>
        <w:spacing w:before="0" w:after="0" w:line="268" w:lineRule="auto"/>
        <w:rPr>
          <w:rFonts w:ascii="Calibri" w:hAnsi="Calibri" w:cs="Calibri"/>
          <w:sz w:val="22"/>
          <w:szCs w:val="22"/>
        </w:rPr>
      </w:pPr>
      <w:r>
        <w:rPr>
          <w:rFonts w:ascii="Calibri" w:eastAsia="Calibri" w:hAnsi="Calibri" w:cs="Calibri"/>
          <w:sz w:val="22"/>
          <w:szCs w:val="22"/>
        </w:rPr>
        <w:t xml:space="preserve">Rozporządzenia Parlamentu Europejskiego I Rady (UE) 2021/1057 z dnia 24 czerwca 2021 r. ustanawiające Europejski Fundusz Społeczny Plus (EFS+) oraz uchylające rozporządzenie (UE) nr 1296/2013; </w:t>
      </w:r>
    </w:p>
    <w:p w14:paraId="56543086" w14:textId="77777777" w:rsidR="000C594B" w:rsidRDefault="000C594B" w:rsidP="000C594B">
      <w:pPr>
        <w:pStyle w:val="oj-doc-ti"/>
        <w:numPr>
          <w:ilvl w:val="0"/>
          <w:numId w:val="3"/>
        </w:numPr>
        <w:spacing w:before="0" w:line="268" w:lineRule="auto"/>
        <w:rPr>
          <w:rFonts w:ascii="Calibri" w:hAnsi="Calibri" w:cs="Calibri"/>
          <w:sz w:val="22"/>
          <w:szCs w:val="22"/>
        </w:rPr>
      </w:pPr>
      <w:r>
        <w:rPr>
          <w:rFonts w:ascii="Calibri" w:eastAsia="Calibri" w:hAnsi="Calibri" w:cs="Calibri"/>
          <w:sz w:val="22"/>
          <w:szCs w:val="22"/>
        </w:rPr>
        <w:t xml:space="preserve">Ustawy z dnia 28 kwietnia 2022 r. o zasadach realizacji zadań finansowanych ze środków europejskich w perspektywie finansowej 2021–2027 (Dz.U. 2022 poz. 1079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p>
    <w:p w14:paraId="76D66E8D" w14:textId="77777777" w:rsidR="000C594B" w:rsidRDefault="000C594B" w:rsidP="000C594B">
      <w:pPr>
        <w:numPr>
          <w:ilvl w:val="0"/>
          <w:numId w:val="2"/>
        </w:numPr>
        <w:suppressAutoHyphens/>
        <w:spacing w:after="120" w:line="268" w:lineRule="auto"/>
        <w:rPr>
          <w:rFonts w:ascii="Calibri" w:hAnsi="Calibri" w:cs="Calibri"/>
        </w:rPr>
      </w:pPr>
      <w:r>
        <w:lastRenderedPageBreak/>
        <w:t xml:space="preserve">Udostępnione przeze mnie dane osobowe będą przetwarzane wyłącznie w celu realizacji Projektu pn. </w:t>
      </w:r>
      <w:r>
        <w:rPr>
          <w:b/>
        </w:rPr>
        <w:t>„Utworzenie trzech Lokalnych Ośrodków Wsparcia Edukacji - LOWE w Gminie Kamień Pomorski”</w:t>
      </w:r>
      <w: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1B5C0A51" w14:textId="77777777" w:rsidR="000C594B" w:rsidRDefault="000C594B" w:rsidP="000C594B">
      <w:pPr>
        <w:pStyle w:val="ListParagraph"/>
        <w:numPr>
          <w:ilvl w:val="0"/>
          <w:numId w:val="2"/>
        </w:numPr>
        <w:spacing w:after="120"/>
        <w:ind w:left="357" w:hanging="357"/>
        <w:rPr>
          <w:rFonts w:ascii="Calibri" w:hAnsi="Calibri" w:cs="Calibri"/>
          <w:sz w:val="22"/>
          <w:szCs w:val="22"/>
        </w:rPr>
      </w:pPr>
      <w:r>
        <w:rPr>
          <w:rFonts w:ascii="Calibri" w:eastAsia="Calibri" w:hAnsi="Calibri" w:cs="Calibri"/>
          <w:sz w:val="22"/>
          <w:szCs w:val="22"/>
        </w:rPr>
        <w:t>Kategorie danych osobowych, które będą przetwarzane:………-…………</w:t>
      </w:r>
      <w:r>
        <w:rPr>
          <w:rStyle w:val="Odwoanieprzypisudolnego"/>
          <w:rFonts w:ascii="Calibri" w:eastAsia="Calibri" w:hAnsi="Calibri" w:cs="Calibri"/>
          <w:sz w:val="22"/>
          <w:szCs w:val="22"/>
        </w:rPr>
        <w:footnoteReference w:id="1"/>
      </w:r>
    </w:p>
    <w:p w14:paraId="350478E7" w14:textId="77777777" w:rsidR="000C594B" w:rsidRDefault="000C594B" w:rsidP="000C594B">
      <w:pPr>
        <w:numPr>
          <w:ilvl w:val="0"/>
          <w:numId w:val="2"/>
        </w:numPr>
        <w:suppressAutoHyphens/>
        <w:spacing w:after="120" w:line="268" w:lineRule="auto"/>
        <w:rPr>
          <w:rFonts w:ascii="Calibri" w:hAnsi="Calibri" w:cs="Calibri"/>
        </w:rPr>
      </w:pPr>
      <w:r>
        <w:t>Dodatkowo w terminie 4 tygodni po zakończeniu udziału w projekcie przekażę beneficjentowi dane dotyczące mojego statusu na rynku pracy oraz informacje na temat udziału w kształceniu lub szkoleniu oraz uzyskania kwalifikacji lub nabycia kompetencji. W ciągu 3 miesięcy po zakończeniu udziału w projekcie udostępnię dane dotyczące mojego statusu na rynku pracy.</w:t>
      </w:r>
      <w:bookmarkStart w:id="1" w:name="_Hlk149050763"/>
      <w:bookmarkStart w:id="2" w:name="_Hlk132976853"/>
      <w:bookmarkStart w:id="3" w:name="_Hlk131669732"/>
      <w:bookmarkEnd w:id="1"/>
      <w:bookmarkEnd w:id="2"/>
      <w:bookmarkEnd w:id="3"/>
    </w:p>
    <w:p w14:paraId="079F0798" w14:textId="77777777" w:rsidR="000C594B" w:rsidRDefault="000C594B" w:rsidP="000C594B">
      <w:pPr>
        <w:numPr>
          <w:ilvl w:val="0"/>
          <w:numId w:val="2"/>
        </w:numPr>
        <w:suppressAutoHyphens/>
        <w:spacing w:after="120" w:line="268" w:lineRule="auto"/>
      </w:pPr>
      <w:r>
        <w:rPr>
          <w:lang w:eastAsia="ar-SA"/>
        </w:rPr>
        <w:t>Moje dane osobowe nie będą poddawane zautomatyzowanemu podejmowaniu decyzji.</w:t>
      </w:r>
    </w:p>
    <w:p w14:paraId="7AF3053E" w14:textId="77777777" w:rsidR="000C594B" w:rsidRDefault="000C594B" w:rsidP="000C594B">
      <w:pPr>
        <w:numPr>
          <w:ilvl w:val="0"/>
          <w:numId w:val="2"/>
        </w:numPr>
        <w:suppressAutoHyphens/>
        <w:spacing w:after="120" w:line="268" w:lineRule="auto"/>
      </w:pPr>
      <w:r>
        <w:t xml:space="preserve">Moje dane osobowe będą przechowywane do czasu rozliczenia FEPZ 2021-2027 oraz zakończenia archiwizowania dokumentacji. </w:t>
      </w:r>
    </w:p>
    <w:p w14:paraId="581D101C" w14:textId="77777777" w:rsidR="000C594B" w:rsidRDefault="000C594B" w:rsidP="000C594B">
      <w:pPr>
        <w:numPr>
          <w:ilvl w:val="0"/>
          <w:numId w:val="2"/>
        </w:numPr>
        <w:suppressAutoHyphens/>
        <w:spacing w:after="120" w:line="268" w:lineRule="auto"/>
      </w:pPr>
      <w:r>
        <w:t>W sprawach związanych z moimi danymi mogę kontaktować się z właściwym Inspektorem Ochrony Danych odpowiednio pod wskazanym adresem poczty elektronicznej:</w:t>
      </w:r>
    </w:p>
    <w:p w14:paraId="6DFFF449" w14:textId="77777777" w:rsidR="000C594B" w:rsidRDefault="000C594B" w:rsidP="000C594B">
      <w:pPr>
        <w:pStyle w:val="NoSpacing"/>
        <w:numPr>
          <w:ilvl w:val="0"/>
          <w:numId w:val="4"/>
        </w:numPr>
        <w:tabs>
          <w:tab w:val="left" w:pos="502"/>
        </w:tabs>
        <w:spacing w:line="268" w:lineRule="auto"/>
        <w:ind w:left="709" w:hanging="217"/>
      </w:pPr>
      <w:r>
        <w:rPr>
          <w:rStyle w:val="Hipercze"/>
          <w:i/>
          <w:lang w:eastAsia="pl-PL"/>
        </w:rPr>
        <w:t xml:space="preserve"> </w:t>
      </w:r>
      <w:bookmarkStart w:id="4" w:name="_Hlk187224838"/>
      <w:r>
        <w:rPr>
          <w:rStyle w:val="Hipercze"/>
          <w:i/>
          <w:lang w:eastAsia="pl-PL"/>
        </w:rPr>
        <w:t>dariusz@4itsecurity.pl</w:t>
      </w:r>
    </w:p>
    <w:bookmarkEnd w:id="4"/>
    <w:p w14:paraId="0F4B86DD" w14:textId="77777777" w:rsidR="000C594B" w:rsidRDefault="000C594B" w:rsidP="000C594B">
      <w:pPr>
        <w:pStyle w:val="NoSpacing"/>
        <w:numPr>
          <w:ilvl w:val="0"/>
          <w:numId w:val="4"/>
        </w:numPr>
        <w:tabs>
          <w:tab w:val="left" w:pos="502"/>
        </w:tabs>
        <w:spacing w:line="268" w:lineRule="auto"/>
        <w:ind w:left="709" w:hanging="217"/>
      </w:pPr>
      <w:r>
        <w:fldChar w:fldCharType="begin"/>
      </w:r>
      <w:r>
        <w:instrText>HYPERLINK "mailto:iod@wup.pl"</w:instrText>
      </w:r>
      <w:r>
        <w:fldChar w:fldCharType="separate"/>
      </w:r>
      <w:r>
        <w:rPr>
          <w:rStyle w:val="Hipercze"/>
        </w:rPr>
        <w:t>iod@wup.pl</w:t>
      </w:r>
      <w:r>
        <w:fldChar w:fldCharType="end"/>
      </w:r>
      <w:r>
        <w:rPr>
          <w:lang w:eastAsia="pl-PL"/>
        </w:rPr>
        <w:t xml:space="preserve"> </w:t>
      </w:r>
    </w:p>
    <w:p w14:paraId="5F8186F4" w14:textId="77777777" w:rsidR="000C594B" w:rsidRDefault="000C594B" w:rsidP="000C594B">
      <w:pPr>
        <w:pStyle w:val="NoSpacing"/>
        <w:spacing w:line="268" w:lineRule="auto"/>
        <w:ind w:left="709"/>
        <w:rPr>
          <w:lang w:eastAsia="pl-PL"/>
        </w:rPr>
      </w:pPr>
    </w:p>
    <w:p w14:paraId="0723211A" w14:textId="77777777" w:rsidR="000C594B" w:rsidRDefault="000C594B" w:rsidP="000C594B">
      <w:pPr>
        <w:numPr>
          <w:ilvl w:val="0"/>
          <w:numId w:val="2"/>
        </w:numPr>
        <w:suppressAutoHyphens/>
        <w:spacing w:after="0" w:line="268" w:lineRule="auto"/>
      </w:pPr>
      <w:r>
        <w:t>Mam prawo do wniesienia skargi do organu nadzorczego, którym jest  Prezes Urzędu Ochrony Danych Osobowych z siedzibą przy ul. Stawki 2, 00-193 Warszawa.</w:t>
      </w:r>
    </w:p>
    <w:p w14:paraId="69B9897B" w14:textId="77777777" w:rsidR="000C594B" w:rsidRDefault="000C594B" w:rsidP="000C594B">
      <w:pPr>
        <w:numPr>
          <w:ilvl w:val="0"/>
          <w:numId w:val="2"/>
        </w:numPr>
        <w:suppressAutoHyphens/>
        <w:spacing w:after="120" w:line="268" w:lineRule="auto"/>
      </w:pPr>
      <w:r>
        <w:t xml:space="preserve">Mam prawo do dostępu do swoich danych osobowych oraz prawo ich sprostowania. </w:t>
      </w:r>
    </w:p>
    <w:p w14:paraId="0DDC25E1" w14:textId="77777777" w:rsidR="000C594B" w:rsidRDefault="000C594B" w:rsidP="000C594B">
      <w:pPr>
        <w:numPr>
          <w:ilvl w:val="0"/>
          <w:numId w:val="2"/>
        </w:numPr>
        <w:suppressAutoHyphens/>
        <w:spacing w:after="120" w:line="268" w:lineRule="auto"/>
      </w:pPr>
      <w: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51A5D552" w14:textId="77777777" w:rsidR="000C594B" w:rsidRDefault="000C594B" w:rsidP="000C594B">
      <w:pPr>
        <w:numPr>
          <w:ilvl w:val="0"/>
          <w:numId w:val="2"/>
        </w:numPr>
        <w:suppressAutoHyphens/>
        <w:spacing w:after="120" w:line="268" w:lineRule="auto"/>
      </w:pPr>
      <w:r>
        <w:t>Podanie danych jest warunkiem wynikającym z ustawy wdrożeniowej, a odmowa ich podania jest równoznaczna z brakiem udzielenia wsparcia w ramach projektu.</w:t>
      </w:r>
    </w:p>
    <w:p w14:paraId="61F5878C" w14:textId="77777777" w:rsidR="000C594B" w:rsidRDefault="000C594B" w:rsidP="000C594B">
      <w:pPr>
        <w:spacing w:after="120" w:line="268" w:lineRule="auto"/>
        <w:ind w:left="360"/>
      </w:pPr>
    </w:p>
    <w:p w14:paraId="235E011E" w14:textId="77777777" w:rsidR="000C594B" w:rsidRDefault="000C594B" w:rsidP="000C594B">
      <w:pPr>
        <w:spacing w:after="120" w:line="268" w:lineRule="auto"/>
        <w:ind w:left="360"/>
      </w:pPr>
    </w:p>
    <w:tbl>
      <w:tblPr>
        <w:tblW w:w="0" w:type="auto"/>
        <w:tblInd w:w="108" w:type="dxa"/>
        <w:tblLayout w:type="fixed"/>
        <w:tblLook w:val="04A0" w:firstRow="1" w:lastRow="0" w:firstColumn="1" w:lastColumn="0" w:noHBand="0" w:noVBand="1"/>
      </w:tblPr>
      <w:tblGrid>
        <w:gridCol w:w="4247"/>
        <w:gridCol w:w="4964"/>
      </w:tblGrid>
      <w:tr w:rsidR="000C594B" w14:paraId="61432C87" w14:textId="77777777" w:rsidTr="000C594B">
        <w:tc>
          <w:tcPr>
            <w:tcW w:w="4247" w:type="dxa"/>
            <w:hideMark/>
          </w:tcPr>
          <w:p w14:paraId="685DAE05" w14:textId="77777777" w:rsidR="000C594B" w:rsidRDefault="000C594B">
            <w:pPr>
              <w:widowControl w:val="0"/>
              <w:spacing w:after="60" w:line="268" w:lineRule="auto"/>
            </w:pPr>
            <w:r>
              <w:t>…..………………………………………</w:t>
            </w:r>
          </w:p>
        </w:tc>
        <w:tc>
          <w:tcPr>
            <w:tcW w:w="4964" w:type="dxa"/>
            <w:hideMark/>
          </w:tcPr>
          <w:p w14:paraId="6CE9D2A6" w14:textId="77777777" w:rsidR="000C594B" w:rsidRDefault="000C594B">
            <w:pPr>
              <w:widowControl w:val="0"/>
              <w:spacing w:after="60" w:line="268" w:lineRule="auto"/>
            </w:pPr>
            <w:r>
              <w:t>……………………………………………</w:t>
            </w:r>
          </w:p>
        </w:tc>
      </w:tr>
      <w:tr w:rsidR="000C594B" w14:paraId="0913A834" w14:textId="77777777" w:rsidTr="000C594B">
        <w:tc>
          <w:tcPr>
            <w:tcW w:w="4247" w:type="dxa"/>
            <w:hideMark/>
          </w:tcPr>
          <w:p w14:paraId="69102B8E" w14:textId="77777777" w:rsidR="000C594B" w:rsidRDefault="000C594B">
            <w:pPr>
              <w:widowControl w:val="0"/>
              <w:spacing w:after="60" w:line="268" w:lineRule="auto"/>
            </w:pPr>
            <w:r>
              <w:rPr>
                <w:i/>
              </w:rPr>
              <w:t>MIEJSCOWOŚĆ I DATA</w:t>
            </w:r>
          </w:p>
        </w:tc>
        <w:tc>
          <w:tcPr>
            <w:tcW w:w="4964" w:type="dxa"/>
          </w:tcPr>
          <w:p w14:paraId="2C63D1BC" w14:textId="77777777" w:rsidR="000C594B" w:rsidRDefault="000C594B">
            <w:pPr>
              <w:widowControl w:val="0"/>
              <w:spacing w:after="60" w:line="268" w:lineRule="auto"/>
            </w:pPr>
            <w:r>
              <w:rPr>
                <w:i/>
              </w:rPr>
              <w:t>CZYTELNY PODPIS UCZESTNIKA PROJEKTU*</w:t>
            </w:r>
          </w:p>
          <w:p w14:paraId="0C71E966" w14:textId="77777777" w:rsidR="000C594B" w:rsidRDefault="000C594B">
            <w:pPr>
              <w:widowControl w:val="0"/>
              <w:spacing w:after="60" w:line="268" w:lineRule="auto"/>
            </w:pPr>
          </w:p>
        </w:tc>
      </w:tr>
    </w:tbl>
    <w:p w14:paraId="52288491" w14:textId="77777777" w:rsidR="000C594B" w:rsidRDefault="000C594B" w:rsidP="000C594B">
      <w:pPr>
        <w:spacing w:line="268" w:lineRule="auto"/>
        <w:rPr>
          <w:rFonts w:ascii="Calibri" w:eastAsia="Calibri" w:hAnsi="Calibri" w:cs="Calibri"/>
          <w:lang w:val="fr-FR"/>
        </w:rPr>
      </w:pPr>
    </w:p>
    <w:p w14:paraId="777298EC" w14:textId="77777777" w:rsidR="000C594B" w:rsidRDefault="000C594B" w:rsidP="000C594B">
      <w:pPr>
        <w:pStyle w:val="Tekstpodstawowy"/>
        <w:jc w:val="left"/>
        <w:rPr>
          <w:rFonts w:ascii="Calibri" w:hAnsi="Calibri" w:cs="Calibri"/>
          <w:sz w:val="22"/>
          <w:szCs w:val="22"/>
        </w:rPr>
      </w:pPr>
      <w:r>
        <w:rPr>
          <w:rStyle w:val="Znakiprzypiswdolnych"/>
          <w:rFonts w:ascii="Calibri" w:hAnsi="Calibri" w:cs="Calibri"/>
          <w:sz w:val="22"/>
          <w:szCs w:val="22"/>
        </w:rPr>
        <w:t>*</w:t>
      </w:r>
      <w:r>
        <w:rPr>
          <w:rFonts w:ascii="Calibri" w:hAnsi="Calibri" w:cs="Calibri"/>
          <w:sz w:val="22"/>
          <w:szCs w:val="22"/>
        </w:rPr>
        <w:t xml:space="preserve"> W przypadku deklaracji uczestnictwa osoby małoletniej oświadczenie powinno zostać podpisane przez jej prawnego opiekuna.</w:t>
      </w:r>
    </w:p>
    <w:p w14:paraId="2D2F7544" w14:textId="77777777" w:rsidR="000C594B" w:rsidRDefault="000C594B" w:rsidP="000C594B"/>
    <w:p w14:paraId="4FBE05EE" w14:textId="77777777" w:rsidR="00164E5B" w:rsidRDefault="00164E5B" w:rsidP="000C594B"/>
    <w:p w14:paraId="0EFF0AEA" w14:textId="77777777" w:rsidR="000C594B" w:rsidRDefault="000C594B" w:rsidP="000C594B">
      <w:pPr>
        <w:ind w:right="612"/>
        <w:rPr>
          <w:rFonts w:cstheme="minorHAnsi"/>
        </w:rPr>
      </w:pPr>
      <w:r>
        <w:rPr>
          <w:rFonts w:cstheme="minorHAnsi"/>
        </w:rPr>
        <w:lastRenderedPageBreak/>
        <w:t xml:space="preserve">                                                ZAŁĄCZNIK NR  4 – </w:t>
      </w:r>
      <w:r>
        <w:rPr>
          <w:rFonts w:cstheme="minorHAnsi"/>
          <w:i/>
          <w:iCs/>
        </w:rPr>
        <w:t>Regulaminu rekrutacji i uczestnictwa w projekcie</w:t>
      </w:r>
    </w:p>
    <w:p w14:paraId="695265F5" w14:textId="77777777" w:rsidR="000C594B" w:rsidRDefault="000C594B" w:rsidP="000C594B">
      <w:pPr>
        <w:ind w:right="612"/>
        <w:jc w:val="both"/>
        <w:rPr>
          <w:rFonts w:cstheme="minorHAnsi"/>
        </w:rPr>
      </w:pPr>
    </w:p>
    <w:p w14:paraId="3BC7AB00" w14:textId="77777777" w:rsidR="000C594B" w:rsidRDefault="000C594B" w:rsidP="000C594B">
      <w:pPr>
        <w:ind w:right="612"/>
        <w:jc w:val="center"/>
        <w:rPr>
          <w:rFonts w:cstheme="minorHAnsi"/>
          <w:b/>
          <w:bCs/>
          <w:sz w:val="24"/>
          <w:szCs w:val="24"/>
        </w:rPr>
      </w:pPr>
      <w:r>
        <w:rPr>
          <w:rFonts w:cstheme="minorHAnsi"/>
          <w:b/>
          <w:bCs/>
        </w:rPr>
        <w:t>OŚWIADCZENIE O SPECJALNYCH POTRZEBACH W KONTEKŚCIE DOSTĘPNOŚCI</w:t>
      </w:r>
    </w:p>
    <w:p w14:paraId="42EFFA59" w14:textId="77777777" w:rsidR="000C594B" w:rsidRDefault="000C594B" w:rsidP="000C594B">
      <w:pPr>
        <w:ind w:right="612"/>
        <w:jc w:val="both"/>
        <w:rPr>
          <w:rFonts w:cstheme="minorHAnsi"/>
        </w:rPr>
      </w:pPr>
    </w:p>
    <w:p w14:paraId="0B641176" w14:textId="77777777" w:rsidR="000C594B" w:rsidRDefault="000C594B" w:rsidP="000C594B">
      <w:pPr>
        <w:ind w:right="612"/>
        <w:jc w:val="both"/>
        <w:rPr>
          <w:rFonts w:cstheme="minorHAnsi"/>
          <w:b/>
        </w:rPr>
      </w:pPr>
      <w:r>
        <w:rPr>
          <w:rFonts w:cstheme="minorHAnsi"/>
        </w:rPr>
        <w:t>Tytuł projektu</w:t>
      </w:r>
      <w:r>
        <w:rPr>
          <w:rFonts w:cstheme="minorHAnsi"/>
          <w:b/>
        </w:rPr>
        <w:t>: Utworzenie trzech Lokalnych Ośrodków Wsparcia Edukacji - LOWE w Gminie Kamień Pomorski”</w:t>
      </w:r>
    </w:p>
    <w:p w14:paraId="2BE78FD3" w14:textId="77777777" w:rsidR="000C594B" w:rsidRDefault="000C594B" w:rsidP="000C594B">
      <w:pPr>
        <w:ind w:right="612"/>
        <w:jc w:val="both"/>
      </w:pPr>
    </w:p>
    <w:tbl>
      <w:tblPr>
        <w:tblStyle w:val="Tabela-Siatka"/>
        <w:tblW w:w="0" w:type="auto"/>
        <w:tblLayout w:type="fixed"/>
        <w:tblLook w:val="04A0" w:firstRow="1" w:lastRow="0" w:firstColumn="1" w:lastColumn="0" w:noHBand="0" w:noVBand="1"/>
      </w:tblPr>
      <w:tblGrid>
        <w:gridCol w:w="4928"/>
        <w:gridCol w:w="1304"/>
        <w:gridCol w:w="1247"/>
        <w:gridCol w:w="1247"/>
        <w:gridCol w:w="1247"/>
      </w:tblGrid>
      <w:tr w:rsidR="000C594B" w14:paraId="31EF98A7" w14:textId="77777777" w:rsidTr="000C594B">
        <w:tc>
          <w:tcPr>
            <w:tcW w:w="9916" w:type="dxa"/>
            <w:gridSpan w:val="5"/>
            <w:tcBorders>
              <w:top w:val="single" w:sz="4" w:space="0" w:color="auto"/>
              <w:left w:val="single" w:sz="4" w:space="0" w:color="auto"/>
              <w:bottom w:val="single" w:sz="4" w:space="0" w:color="auto"/>
              <w:right w:val="single" w:sz="4" w:space="0" w:color="auto"/>
            </w:tcBorders>
            <w:hideMark/>
          </w:tcPr>
          <w:p w14:paraId="6D8567E4" w14:textId="77777777" w:rsidR="000C594B" w:rsidRDefault="000C594B">
            <w:pPr>
              <w:ind w:right="612"/>
              <w:jc w:val="both"/>
              <w:rPr>
                <w:rFonts w:cstheme="minorHAnsi"/>
                <w:b/>
                <w:bCs/>
              </w:rPr>
            </w:pPr>
            <w:r>
              <w:rPr>
                <w:rFonts w:cstheme="minorHAnsi"/>
                <w:b/>
                <w:bCs/>
              </w:rPr>
              <w:t>OŚWIADCZENIE O SPECJALNYCH POTRZEBACH W KONTEKŚCIE DOSTĘPNOŚCI</w:t>
            </w:r>
          </w:p>
        </w:tc>
      </w:tr>
      <w:tr w:rsidR="000C594B" w14:paraId="5F97DC9C" w14:textId="77777777" w:rsidTr="000C594B">
        <w:tc>
          <w:tcPr>
            <w:tcW w:w="4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01E33" w14:textId="77777777" w:rsidR="000C594B" w:rsidRDefault="000C594B" w:rsidP="000C594B">
            <w:pPr>
              <w:numPr>
                <w:ilvl w:val="0"/>
                <w:numId w:val="5"/>
              </w:numPr>
              <w:ind w:right="612"/>
              <w:jc w:val="both"/>
              <w:rPr>
                <w:rFonts w:cstheme="minorHAnsi"/>
              </w:rPr>
            </w:pPr>
            <w:r>
              <w:rPr>
                <w:rFonts w:cstheme="minorHAnsi"/>
              </w:rPr>
              <w:t>dostępność architektoniczna na przykład: wejście na poziomie terenu wokół budynku, pochylnia, winda;</w:t>
            </w:r>
          </w:p>
          <w:p w14:paraId="18537B13" w14:textId="77777777" w:rsidR="000C594B" w:rsidRDefault="000C594B" w:rsidP="000C594B">
            <w:pPr>
              <w:numPr>
                <w:ilvl w:val="0"/>
                <w:numId w:val="5"/>
              </w:numPr>
              <w:ind w:right="612"/>
              <w:jc w:val="both"/>
              <w:rPr>
                <w:rFonts w:cstheme="minorHAnsi"/>
              </w:rPr>
            </w:pPr>
            <w:r>
              <w:rPr>
                <w:rFonts w:cstheme="minorHAnsi"/>
              </w:rPr>
              <w:t>przygotowanie materiałów informacyjnych/szkoleniowych wydrukowanych większą czcionką niż standardowa;</w:t>
            </w:r>
          </w:p>
          <w:p w14:paraId="55A534A2" w14:textId="77777777" w:rsidR="000C594B" w:rsidRDefault="000C594B" w:rsidP="000C594B">
            <w:pPr>
              <w:numPr>
                <w:ilvl w:val="0"/>
                <w:numId w:val="5"/>
              </w:numPr>
              <w:ind w:right="612"/>
              <w:jc w:val="both"/>
              <w:rPr>
                <w:rFonts w:cstheme="minorHAnsi"/>
              </w:rPr>
            </w:pPr>
            <w:r>
              <w:rPr>
                <w:rFonts w:cstheme="minorHAnsi"/>
              </w:rPr>
              <w:t>materiały w alfabecie Braille’a;</w:t>
            </w:r>
          </w:p>
          <w:p w14:paraId="3DE1158D" w14:textId="77777777" w:rsidR="000C594B" w:rsidRDefault="000C594B" w:rsidP="000C594B">
            <w:pPr>
              <w:numPr>
                <w:ilvl w:val="0"/>
                <w:numId w:val="5"/>
              </w:numPr>
              <w:ind w:right="612"/>
              <w:jc w:val="both"/>
              <w:rPr>
                <w:rFonts w:cstheme="minorHAnsi"/>
              </w:rPr>
            </w:pPr>
            <w:r>
              <w:rPr>
                <w:rFonts w:cstheme="minorHAnsi"/>
              </w:rPr>
              <w:t>tłumacz PJM;</w:t>
            </w:r>
          </w:p>
          <w:p w14:paraId="7F048EDF" w14:textId="77777777" w:rsidR="000C594B" w:rsidRDefault="000C594B" w:rsidP="000C594B">
            <w:pPr>
              <w:numPr>
                <w:ilvl w:val="0"/>
                <w:numId w:val="5"/>
              </w:numPr>
              <w:ind w:right="612"/>
              <w:jc w:val="both"/>
              <w:rPr>
                <w:rFonts w:cstheme="minorHAnsi"/>
              </w:rPr>
            </w:pPr>
            <w:r>
              <w:rPr>
                <w:rFonts w:cstheme="minorHAnsi"/>
              </w:rPr>
              <w:t>tłumacz systemu językowo-migowego (SJM);</w:t>
            </w:r>
          </w:p>
          <w:p w14:paraId="6CE9FA3E" w14:textId="77777777" w:rsidR="000C594B" w:rsidRDefault="000C594B" w:rsidP="000C594B">
            <w:pPr>
              <w:numPr>
                <w:ilvl w:val="0"/>
                <w:numId w:val="5"/>
              </w:numPr>
              <w:ind w:right="612"/>
              <w:jc w:val="both"/>
              <w:rPr>
                <w:rFonts w:cstheme="minorHAnsi"/>
              </w:rPr>
            </w:pPr>
            <w:r>
              <w:rPr>
                <w:rFonts w:cstheme="minorHAnsi"/>
              </w:rPr>
              <w:t>tłumacz Systemu Komunikacji Osób Głuchoniemych (SKOGN);</w:t>
            </w:r>
          </w:p>
          <w:p w14:paraId="673218D4" w14:textId="77777777" w:rsidR="000C594B" w:rsidRDefault="000C594B" w:rsidP="000C594B">
            <w:pPr>
              <w:numPr>
                <w:ilvl w:val="0"/>
                <w:numId w:val="5"/>
              </w:numPr>
              <w:ind w:right="612"/>
              <w:jc w:val="both"/>
              <w:rPr>
                <w:rFonts w:cstheme="minorHAnsi"/>
              </w:rPr>
            </w:pPr>
            <w:r>
              <w:rPr>
                <w:rFonts w:cstheme="minorHAnsi"/>
              </w:rPr>
              <w:t>pętla indukcyjna;</w:t>
            </w:r>
          </w:p>
          <w:p w14:paraId="07EF640C" w14:textId="77777777" w:rsidR="000C594B" w:rsidRDefault="000C594B" w:rsidP="000C594B">
            <w:pPr>
              <w:numPr>
                <w:ilvl w:val="0"/>
                <w:numId w:val="5"/>
              </w:numPr>
              <w:ind w:right="612"/>
              <w:jc w:val="both"/>
              <w:rPr>
                <w:rFonts w:cstheme="minorHAnsi"/>
              </w:rPr>
            </w:pPr>
            <w:r>
              <w:rPr>
                <w:rFonts w:cstheme="minorHAnsi"/>
              </w:rPr>
              <w:t>wsparcie asystenta na przykład: osoby niewidomej, osoby głuchoniemej, osoby z niepełnosprawnością ruchową;</w:t>
            </w:r>
          </w:p>
          <w:p w14:paraId="05DDCA79" w14:textId="77777777" w:rsidR="000C594B" w:rsidRDefault="000C594B" w:rsidP="000C594B">
            <w:pPr>
              <w:numPr>
                <w:ilvl w:val="0"/>
                <w:numId w:val="5"/>
              </w:numPr>
              <w:ind w:right="612"/>
              <w:jc w:val="both"/>
              <w:rPr>
                <w:rFonts w:cstheme="minorHAnsi"/>
              </w:rPr>
            </w:pPr>
            <w:r>
              <w:rPr>
                <w:rFonts w:cstheme="minorHAnsi"/>
              </w:rPr>
              <w:t>obecność osoby towarzyszącej/asystenta osoby z niepełnosprawnością;</w:t>
            </w:r>
          </w:p>
          <w:p w14:paraId="28AD3A95" w14:textId="77777777" w:rsidR="000C594B" w:rsidRDefault="000C594B" w:rsidP="000C594B">
            <w:pPr>
              <w:numPr>
                <w:ilvl w:val="0"/>
                <w:numId w:val="5"/>
              </w:numPr>
              <w:ind w:right="612"/>
              <w:jc w:val="both"/>
              <w:rPr>
                <w:rFonts w:cstheme="minorHAnsi"/>
              </w:rPr>
            </w:pPr>
            <w:r>
              <w:rPr>
                <w:rFonts w:cstheme="minorHAnsi"/>
              </w:rPr>
              <w:t>specjalne potrzeby żywieniowe;</w:t>
            </w:r>
          </w:p>
          <w:p w14:paraId="18AD2991" w14:textId="77777777" w:rsidR="000C594B" w:rsidRDefault="000C594B" w:rsidP="000C594B">
            <w:pPr>
              <w:numPr>
                <w:ilvl w:val="0"/>
                <w:numId w:val="5"/>
              </w:numPr>
              <w:ind w:right="612"/>
              <w:jc w:val="both"/>
              <w:rPr>
                <w:rFonts w:cstheme="minorHAnsi"/>
              </w:rPr>
            </w:pPr>
            <w:r>
              <w:rPr>
                <w:rFonts w:cstheme="minorHAnsi"/>
              </w:rPr>
              <w:t>zapewnienie warunków dla psa asystującego;</w:t>
            </w:r>
          </w:p>
          <w:p w14:paraId="4620656F" w14:textId="77777777" w:rsidR="000C594B" w:rsidRDefault="000C594B" w:rsidP="000C594B">
            <w:pPr>
              <w:numPr>
                <w:ilvl w:val="0"/>
                <w:numId w:val="5"/>
              </w:numPr>
              <w:ind w:right="612"/>
              <w:jc w:val="both"/>
              <w:rPr>
                <w:rFonts w:cstheme="minorHAnsi"/>
              </w:rPr>
            </w:pPr>
            <w:r>
              <w:rPr>
                <w:rFonts w:cstheme="minorHAnsi"/>
              </w:rPr>
              <w:t>inne.</w:t>
            </w:r>
          </w:p>
          <w:p w14:paraId="63E03148" w14:textId="77777777" w:rsidR="000C594B" w:rsidRDefault="000C594B">
            <w:pPr>
              <w:ind w:right="612"/>
              <w:jc w:val="both"/>
              <w:rPr>
                <w:rFonts w:cstheme="minorHAnsi"/>
              </w:rPr>
            </w:pP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F8ED1" w14:textId="77777777" w:rsidR="000C594B" w:rsidRDefault="000C594B">
            <w:pPr>
              <w:ind w:right="612"/>
              <w:jc w:val="center"/>
              <w:rPr>
                <w:rFonts w:cstheme="minorHAnsi"/>
              </w:rPr>
            </w:pPr>
            <w:r>
              <w:rPr>
                <w:rFonts w:cstheme="minorHAnsi"/>
              </w:rPr>
              <w:t>TAK</w:t>
            </w:r>
          </w:p>
        </w:tc>
        <w:tc>
          <w:tcPr>
            <w:tcW w:w="1247" w:type="dxa"/>
            <w:tcBorders>
              <w:top w:val="single" w:sz="4" w:space="0" w:color="auto"/>
              <w:left w:val="single" w:sz="4" w:space="0" w:color="auto"/>
              <w:bottom w:val="single" w:sz="4" w:space="0" w:color="auto"/>
              <w:right w:val="single" w:sz="4" w:space="0" w:color="auto"/>
            </w:tcBorders>
            <w:vAlign w:val="center"/>
          </w:tcPr>
          <w:p w14:paraId="77A6C4D5" w14:textId="77777777" w:rsidR="000C594B" w:rsidRDefault="000C594B">
            <w:pPr>
              <w:ind w:right="612"/>
              <w:jc w:val="center"/>
              <w:rPr>
                <w:rFonts w:cstheme="minorHAnsi"/>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A2892" w14:textId="77777777" w:rsidR="000C594B" w:rsidRDefault="000C594B">
            <w:pPr>
              <w:ind w:right="612"/>
              <w:jc w:val="center"/>
              <w:rPr>
                <w:rFonts w:cstheme="minorHAnsi"/>
              </w:rPr>
            </w:pPr>
            <w:r>
              <w:rPr>
                <w:rFonts w:cstheme="minorHAnsi"/>
              </w:rPr>
              <w:t>NIE</w:t>
            </w:r>
          </w:p>
        </w:tc>
        <w:tc>
          <w:tcPr>
            <w:tcW w:w="1247" w:type="dxa"/>
            <w:tcBorders>
              <w:top w:val="single" w:sz="4" w:space="0" w:color="auto"/>
              <w:left w:val="single" w:sz="4" w:space="0" w:color="auto"/>
              <w:bottom w:val="single" w:sz="4" w:space="0" w:color="auto"/>
              <w:right w:val="single" w:sz="4" w:space="0" w:color="auto"/>
            </w:tcBorders>
            <w:vAlign w:val="center"/>
          </w:tcPr>
          <w:p w14:paraId="7353595B" w14:textId="77777777" w:rsidR="000C594B" w:rsidRDefault="000C594B">
            <w:pPr>
              <w:ind w:right="612"/>
              <w:jc w:val="center"/>
              <w:rPr>
                <w:rFonts w:ascii="Times New Roman" w:hAnsi="Times New Roman" w:cs="Times New Roman"/>
              </w:rPr>
            </w:pPr>
          </w:p>
        </w:tc>
      </w:tr>
      <w:tr w:rsidR="000C594B" w14:paraId="38157796" w14:textId="77777777" w:rsidTr="000C594B">
        <w:tc>
          <w:tcPr>
            <w:tcW w:w="4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743E2" w14:textId="77777777" w:rsidR="000C594B" w:rsidRDefault="000C594B">
            <w:pPr>
              <w:ind w:right="612"/>
              <w:jc w:val="both"/>
              <w:rPr>
                <w:rFonts w:cstheme="minorHAnsi"/>
              </w:rPr>
            </w:pPr>
          </w:p>
          <w:p w14:paraId="2BF40E91" w14:textId="77777777" w:rsidR="000C594B" w:rsidRDefault="000C594B">
            <w:pPr>
              <w:shd w:val="clear" w:color="auto" w:fill="D9D9D9" w:themeFill="background1" w:themeFillShade="D9"/>
              <w:ind w:right="612"/>
              <w:jc w:val="both"/>
              <w:rPr>
                <w:rFonts w:cstheme="minorHAnsi"/>
              </w:rPr>
            </w:pPr>
            <w:r>
              <w:rPr>
                <w:rFonts w:cstheme="minorHAnsi"/>
              </w:rPr>
              <w:t>Jeśli tak, to proszę podać jakie:</w:t>
            </w:r>
          </w:p>
          <w:p w14:paraId="4CDFA5DE" w14:textId="77777777" w:rsidR="000C594B" w:rsidRDefault="000C594B">
            <w:pPr>
              <w:ind w:right="612"/>
              <w:jc w:val="both"/>
              <w:rPr>
                <w:rFonts w:cstheme="minorHAnsi"/>
              </w:rPr>
            </w:pPr>
          </w:p>
        </w:tc>
        <w:tc>
          <w:tcPr>
            <w:tcW w:w="4988" w:type="dxa"/>
            <w:gridSpan w:val="4"/>
            <w:tcBorders>
              <w:top w:val="single" w:sz="4" w:space="0" w:color="auto"/>
              <w:left w:val="single" w:sz="4" w:space="0" w:color="auto"/>
              <w:bottom w:val="single" w:sz="4" w:space="0" w:color="auto"/>
              <w:right w:val="single" w:sz="4" w:space="0" w:color="auto"/>
            </w:tcBorders>
          </w:tcPr>
          <w:p w14:paraId="3AEB23A5" w14:textId="77777777" w:rsidR="000C594B" w:rsidRDefault="000C594B">
            <w:pPr>
              <w:ind w:right="612"/>
              <w:jc w:val="both"/>
              <w:rPr>
                <w:rFonts w:ascii="Times New Roman" w:hAnsi="Times New Roman" w:cs="Times New Roman"/>
              </w:rPr>
            </w:pPr>
          </w:p>
          <w:p w14:paraId="69C33D4B" w14:textId="77777777" w:rsidR="000C594B" w:rsidRDefault="000C594B">
            <w:pPr>
              <w:ind w:right="612"/>
              <w:jc w:val="both"/>
            </w:pPr>
          </w:p>
          <w:p w14:paraId="0213439C" w14:textId="77777777" w:rsidR="000C594B" w:rsidRDefault="000C594B">
            <w:pPr>
              <w:ind w:right="612"/>
              <w:jc w:val="both"/>
            </w:pPr>
          </w:p>
        </w:tc>
      </w:tr>
    </w:tbl>
    <w:p w14:paraId="2A998D03" w14:textId="77777777" w:rsidR="000C594B" w:rsidRDefault="000C594B" w:rsidP="000C594B">
      <w:pPr>
        <w:ind w:right="612"/>
        <w:jc w:val="both"/>
      </w:pPr>
    </w:p>
    <w:p w14:paraId="64879FE7" w14:textId="77777777" w:rsidR="000C594B" w:rsidRDefault="000C594B" w:rsidP="000C594B">
      <w:pPr>
        <w:ind w:right="612"/>
        <w:jc w:val="both"/>
      </w:pPr>
    </w:p>
    <w:p w14:paraId="420E3EE1" w14:textId="77777777" w:rsidR="000C594B" w:rsidRDefault="000C594B" w:rsidP="000C594B">
      <w:pPr>
        <w:pStyle w:val="Tekstpodstawowywcity"/>
        <w:spacing w:after="0"/>
        <w:ind w:left="0"/>
        <w:jc w:val="both"/>
        <w:rPr>
          <w:rFonts w:ascii="Calibri" w:hAnsi="Calibri" w:cs="Calibri"/>
          <w:b/>
        </w:rPr>
      </w:pPr>
      <w:r>
        <w:rPr>
          <w:rFonts w:ascii="Calibri" w:hAnsi="Calibri" w:cs="Calibri"/>
          <w:b/>
        </w:rPr>
        <w:t xml:space="preserve">             ………………………………….                                     </w:t>
      </w:r>
      <w:r>
        <w:rPr>
          <w:rFonts w:ascii="Calibri" w:hAnsi="Calibri" w:cs="Calibri"/>
          <w:b/>
        </w:rPr>
        <w:tab/>
      </w:r>
      <w:r>
        <w:rPr>
          <w:rFonts w:ascii="Calibri" w:hAnsi="Calibri" w:cs="Calibri"/>
          <w:b/>
        </w:rPr>
        <w:tab/>
        <w:t xml:space="preserve">  …………………………………………</w:t>
      </w:r>
    </w:p>
    <w:p w14:paraId="7E263F9E" w14:textId="4B9C162D" w:rsidR="000C594B" w:rsidRPr="000C594B" w:rsidRDefault="000C594B" w:rsidP="00164E5B">
      <w:pPr>
        <w:tabs>
          <w:tab w:val="left" w:pos="6096"/>
          <w:tab w:val="left" w:pos="9498"/>
        </w:tabs>
        <w:outlineLvl w:val="0"/>
      </w:pPr>
      <w:r>
        <w:rPr>
          <w:rFonts w:ascii="Calibri" w:hAnsi="Calibri" w:cs="Calibri"/>
        </w:rPr>
        <w:t xml:space="preserve">               (data</w:t>
      </w:r>
      <w:r>
        <w:rPr>
          <w:rFonts w:ascii="Calibri" w:hAnsi="Calibri" w:cs="Calibri"/>
          <w:b/>
        </w:rPr>
        <w:t xml:space="preserve"> </w:t>
      </w:r>
      <w:r>
        <w:rPr>
          <w:rFonts w:ascii="Calibri" w:hAnsi="Calibri" w:cs="Calibri"/>
        </w:rPr>
        <w:t xml:space="preserve">i miejscowość )                                                        Czytelny podpis uczestnika projektu </w:t>
      </w:r>
      <w:r>
        <w:rPr>
          <w:rFonts w:ascii="Calibri" w:hAnsi="Calibri" w:cs="Calibri"/>
        </w:rPr>
        <w:br/>
        <w:t xml:space="preserve">                                                                                                             lub opiekuna prawnego (jeśli dotyczy)</w:t>
      </w:r>
    </w:p>
    <w:sectPr w:rsidR="000C594B" w:rsidRPr="000C594B" w:rsidSect="000C594B">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036E9" w14:textId="77777777" w:rsidR="00DF30C2" w:rsidRDefault="00DF30C2" w:rsidP="005816C0">
      <w:pPr>
        <w:spacing w:after="0" w:line="240" w:lineRule="auto"/>
      </w:pPr>
      <w:r>
        <w:separator/>
      </w:r>
    </w:p>
  </w:endnote>
  <w:endnote w:type="continuationSeparator" w:id="0">
    <w:p w14:paraId="4F3DA5A2" w14:textId="77777777" w:rsidR="00DF30C2" w:rsidRDefault="00DF30C2" w:rsidP="0058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C6E61" w14:textId="77777777" w:rsidR="00DF30C2" w:rsidRDefault="00DF30C2" w:rsidP="005816C0">
      <w:pPr>
        <w:spacing w:after="0" w:line="240" w:lineRule="auto"/>
      </w:pPr>
      <w:r>
        <w:separator/>
      </w:r>
    </w:p>
  </w:footnote>
  <w:footnote w:type="continuationSeparator" w:id="0">
    <w:p w14:paraId="122725E2" w14:textId="77777777" w:rsidR="00DF30C2" w:rsidRDefault="00DF30C2" w:rsidP="005816C0">
      <w:pPr>
        <w:spacing w:after="0" w:line="240" w:lineRule="auto"/>
      </w:pPr>
      <w:r>
        <w:continuationSeparator/>
      </w:r>
    </w:p>
  </w:footnote>
  <w:footnote w:id="1">
    <w:p w14:paraId="0261854F" w14:textId="77777777" w:rsidR="000C594B" w:rsidRDefault="000C594B" w:rsidP="000C594B">
      <w:pPr>
        <w:pStyle w:val="Tekstprzypisudolnego"/>
      </w:pPr>
      <w:r>
        <w:rPr>
          <w:rStyle w:val="FootnoteCharacters"/>
          <w:rFonts w:ascii="Arial" w:hAnsi="Arial"/>
        </w:rPr>
        <w:footnoteRef/>
      </w:r>
      <w:r>
        <w:t xml:space="preserve"> </w:t>
      </w:r>
      <w:r>
        <w:rPr>
          <w:rFonts w:ascii="Arial" w:hAnsi="Arial" w:cs="Arial"/>
          <w:sz w:val="16"/>
          <w:szCs w:val="16"/>
        </w:rPr>
        <w:t>Należy wskazać w zależności od realizowanego wsparcia; dotyczy szczególnych kategorii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EC72" w14:textId="7D303E51" w:rsidR="005816C0" w:rsidRDefault="000C594B" w:rsidP="000C594B">
    <w:pPr>
      <w:pStyle w:val="Nagwek"/>
      <w:tabs>
        <w:tab w:val="clear" w:pos="4536"/>
        <w:tab w:val="clear" w:pos="9072"/>
        <w:tab w:val="left" w:pos="2208"/>
      </w:tabs>
    </w:pPr>
    <w:r>
      <w:tab/>
    </w:r>
    <w:r>
      <w:rPr>
        <w:noProof/>
        <w:lang w:eastAsia="pl-PL"/>
      </w:rPr>
      <w:drawing>
        <wp:inline distT="0" distB="0" distL="0" distR="0" wp14:anchorId="19A6207A" wp14:editId="1538AC0F">
          <wp:extent cx="5761355" cy="554990"/>
          <wp:effectExtent l="0" t="0" r="0" b="0"/>
          <wp:docPr id="119116800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0073" w14:textId="0E4A252C" w:rsidR="00E727BD" w:rsidRDefault="00E727BD" w:rsidP="00E727BD">
    <w:pPr>
      <w:pStyle w:val="Nagwek"/>
      <w:tabs>
        <w:tab w:val="clear" w:pos="4536"/>
        <w:tab w:val="clear" w:pos="9072"/>
        <w:tab w:val="left" w:pos="2208"/>
      </w:tabs>
    </w:pPr>
    <w:r>
      <w:tab/>
    </w:r>
    <w:r>
      <w:rPr>
        <w:noProof/>
        <w:lang w:eastAsia="pl-PL"/>
      </w:rPr>
      <w:drawing>
        <wp:inline distT="0" distB="0" distL="0" distR="0" wp14:anchorId="20B88B36" wp14:editId="5F745E15">
          <wp:extent cx="5761355" cy="554990"/>
          <wp:effectExtent l="0" t="0" r="0" b="0"/>
          <wp:docPr id="197968850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58"/>
    <w:lvl w:ilvl="0">
      <w:start w:val="1"/>
      <w:numFmt w:val="decimal"/>
      <w:lvlText w:val="%1."/>
      <w:lvlJc w:val="left"/>
      <w:pPr>
        <w:tabs>
          <w:tab w:val="num" w:pos="360"/>
        </w:tabs>
        <w:ind w:left="360" w:hanging="360"/>
      </w:pPr>
      <w:rPr>
        <w:rFonts w:cs="Calibri"/>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Num84"/>
    <w:lvl w:ilvl="0">
      <w:start w:val="1"/>
      <w:numFmt w:val="lowerLetter"/>
      <w:lvlText w:val="%1)"/>
      <w:lvlJc w:val="left"/>
      <w:pPr>
        <w:tabs>
          <w:tab w:val="num" w:pos="360"/>
        </w:tabs>
        <w:ind w:left="36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Num85"/>
    <w:lvl w:ilvl="0">
      <w:start w:val="1"/>
      <w:numFmt w:val="lowerLetter"/>
      <w:lvlText w:val="%1)"/>
      <w:lvlJc w:val="left"/>
      <w:pPr>
        <w:tabs>
          <w:tab w:val="num" w:pos="1068"/>
        </w:tabs>
        <w:ind w:left="1068" w:hanging="360"/>
      </w:pPr>
      <w:rPr>
        <w:b w:val="0"/>
      </w:rPr>
    </w:lvl>
    <w:lvl w:ilvl="1">
      <w:start w:val="1"/>
      <w:numFmt w:val="decimal"/>
      <w:lvlText w:val="%2."/>
      <w:lvlJc w:val="left"/>
      <w:pPr>
        <w:tabs>
          <w:tab w:val="num" w:pos="1068"/>
        </w:tabs>
        <w:ind w:left="1068" w:hanging="360"/>
      </w:pPr>
      <w:rPr>
        <w:strike w:val="0"/>
        <w:dstrike w:val="0"/>
        <w:color w:val="auto"/>
        <w:u w:val="none"/>
        <w:effect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abstractNum w:abstractNumId="3" w15:restartNumberingAfterBreak="0">
    <w:nsid w:val="08461CC0"/>
    <w:multiLevelType w:val="hybridMultilevel"/>
    <w:tmpl w:val="5A4A5F3A"/>
    <w:lvl w:ilvl="0" w:tplc="21E225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0F2FD0"/>
    <w:multiLevelType w:val="hybridMultilevel"/>
    <w:tmpl w:val="FA2C00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063793548">
    <w:abstractNumId w:val="3"/>
  </w:num>
  <w:num w:numId="2" w16cid:durableId="765657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0616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787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192900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BD"/>
    <w:rsid w:val="00001A29"/>
    <w:rsid w:val="00051302"/>
    <w:rsid w:val="000736DE"/>
    <w:rsid w:val="00084DEC"/>
    <w:rsid w:val="00087802"/>
    <w:rsid w:val="00087CDA"/>
    <w:rsid w:val="000B5318"/>
    <w:rsid w:val="000B5385"/>
    <w:rsid w:val="000C594B"/>
    <w:rsid w:val="000D2C3D"/>
    <w:rsid w:val="000D5F18"/>
    <w:rsid w:val="0012300E"/>
    <w:rsid w:val="0014601E"/>
    <w:rsid w:val="00164E5B"/>
    <w:rsid w:val="001D5CD5"/>
    <w:rsid w:val="001E25BB"/>
    <w:rsid w:val="002063D2"/>
    <w:rsid w:val="002137CB"/>
    <w:rsid w:val="00270757"/>
    <w:rsid w:val="00282955"/>
    <w:rsid w:val="003A3FC6"/>
    <w:rsid w:val="003B6201"/>
    <w:rsid w:val="003C568E"/>
    <w:rsid w:val="003D0AC9"/>
    <w:rsid w:val="003D30EC"/>
    <w:rsid w:val="003F77D4"/>
    <w:rsid w:val="00425CEC"/>
    <w:rsid w:val="004478B1"/>
    <w:rsid w:val="00470B33"/>
    <w:rsid w:val="004A018F"/>
    <w:rsid w:val="00506E22"/>
    <w:rsid w:val="00530359"/>
    <w:rsid w:val="005816C0"/>
    <w:rsid w:val="005F62AE"/>
    <w:rsid w:val="006507B4"/>
    <w:rsid w:val="006B35FF"/>
    <w:rsid w:val="006F620B"/>
    <w:rsid w:val="0071406E"/>
    <w:rsid w:val="00735257"/>
    <w:rsid w:val="007561AD"/>
    <w:rsid w:val="007B4D47"/>
    <w:rsid w:val="007C7164"/>
    <w:rsid w:val="007D52BD"/>
    <w:rsid w:val="00802CB2"/>
    <w:rsid w:val="008953AE"/>
    <w:rsid w:val="008F4348"/>
    <w:rsid w:val="00A05D49"/>
    <w:rsid w:val="00A24481"/>
    <w:rsid w:val="00A45E6B"/>
    <w:rsid w:val="00A807A6"/>
    <w:rsid w:val="00AD1FF2"/>
    <w:rsid w:val="00B137B0"/>
    <w:rsid w:val="00B54603"/>
    <w:rsid w:val="00B9073B"/>
    <w:rsid w:val="00BA306A"/>
    <w:rsid w:val="00BC6D09"/>
    <w:rsid w:val="00BD3862"/>
    <w:rsid w:val="00C11DE9"/>
    <w:rsid w:val="00C557B8"/>
    <w:rsid w:val="00CB7297"/>
    <w:rsid w:val="00CE1487"/>
    <w:rsid w:val="00CF0983"/>
    <w:rsid w:val="00CF17C5"/>
    <w:rsid w:val="00D5511F"/>
    <w:rsid w:val="00D67F1F"/>
    <w:rsid w:val="00D7215F"/>
    <w:rsid w:val="00D777A0"/>
    <w:rsid w:val="00D96790"/>
    <w:rsid w:val="00DA0EE2"/>
    <w:rsid w:val="00DF30C2"/>
    <w:rsid w:val="00E005FF"/>
    <w:rsid w:val="00E56FC4"/>
    <w:rsid w:val="00E727BD"/>
    <w:rsid w:val="00E959BF"/>
    <w:rsid w:val="00EF3168"/>
    <w:rsid w:val="00F1689B"/>
    <w:rsid w:val="00F24B78"/>
    <w:rsid w:val="00F260F5"/>
    <w:rsid w:val="00F34E3D"/>
    <w:rsid w:val="00F81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848BD"/>
  <w15:chartTrackingRefBased/>
  <w15:docId w15:val="{38B04B96-7F6A-44DE-8A48-A7F85C2A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16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6C0"/>
  </w:style>
  <w:style w:type="paragraph" w:styleId="Stopka">
    <w:name w:val="footer"/>
    <w:basedOn w:val="Normalny"/>
    <w:link w:val="StopkaZnak"/>
    <w:uiPriority w:val="99"/>
    <w:unhideWhenUsed/>
    <w:rsid w:val="005816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6C0"/>
  </w:style>
  <w:style w:type="paragraph" w:customStyle="1" w:styleId="Default">
    <w:name w:val="Default"/>
    <w:rsid w:val="005816C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01A29"/>
    <w:pPr>
      <w:ind w:left="720"/>
      <w:contextualSpacing/>
    </w:pPr>
  </w:style>
  <w:style w:type="table" w:styleId="Tabela-Siatka">
    <w:name w:val="Table Grid"/>
    <w:basedOn w:val="Standardowy"/>
    <w:rsid w:val="000C5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semiHidden/>
    <w:unhideWhenUsed/>
    <w:rsid w:val="000C594B"/>
    <w:rPr>
      <w:color w:val="0000FF"/>
      <w:u w:val="single"/>
    </w:rPr>
  </w:style>
  <w:style w:type="paragraph" w:styleId="Tekstprzypisudolnego">
    <w:name w:val="footnote text"/>
    <w:basedOn w:val="Normalny"/>
    <w:link w:val="TekstprzypisudolnegoZnak"/>
    <w:semiHidden/>
    <w:unhideWhenUsed/>
    <w:rsid w:val="000C594B"/>
    <w:pPr>
      <w:suppressAutoHyphens/>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0C594B"/>
    <w:rPr>
      <w:rFonts w:ascii="Times New Roman" w:eastAsia="Times New Roman" w:hAnsi="Times New Roman" w:cs="Times New Roman"/>
      <w:sz w:val="20"/>
      <w:szCs w:val="20"/>
    </w:rPr>
  </w:style>
  <w:style w:type="paragraph" w:styleId="Tekstpodstawowy">
    <w:name w:val="Body Text"/>
    <w:basedOn w:val="Normalny"/>
    <w:link w:val="TekstpodstawowyZnak"/>
    <w:semiHidden/>
    <w:unhideWhenUsed/>
    <w:rsid w:val="000C594B"/>
    <w:pPr>
      <w:tabs>
        <w:tab w:val="left" w:pos="900"/>
      </w:tabs>
      <w:suppressAutoHyphen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0C594B"/>
    <w:rPr>
      <w:rFonts w:ascii="Times New Roman" w:eastAsia="Times New Roman" w:hAnsi="Times New Roman" w:cs="Times New Roman"/>
      <w:sz w:val="24"/>
      <w:szCs w:val="24"/>
    </w:rPr>
  </w:style>
  <w:style w:type="paragraph" w:customStyle="1" w:styleId="ListParagraph">
    <w:name w:val="List Paragraph"/>
    <w:basedOn w:val="Normalny"/>
    <w:rsid w:val="000C594B"/>
    <w:pPr>
      <w:suppressAutoHyphens/>
      <w:spacing w:after="0" w:line="240" w:lineRule="auto"/>
      <w:ind w:left="708"/>
    </w:pPr>
    <w:rPr>
      <w:rFonts w:ascii="Times New Roman" w:eastAsia="Times New Roman" w:hAnsi="Times New Roman" w:cs="Times New Roman"/>
      <w:sz w:val="24"/>
      <w:szCs w:val="24"/>
    </w:rPr>
  </w:style>
  <w:style w:type="paragraph" w:customStyle="1" w:styleId="NoSpacing">
    <w:name w:val="No Spacing"/>
    <w:rsid w:val="000C594B"/>
    <w:pPr>
      <w:suppressAutoHyphens/>
      <w:spacing w:after="0" w:line="240" w:lineRule="auto"/>
    </w:pPr>
    <w:rPr>
      <w:rFonts w:ascii="Calibri" w:eastAsia="Calibri" w:hAnsi="Calibri" w:cs="Calibri"/>
    </w:rPr>
  </w:style>
  <w:style w:type="paragraph" w:customStyle="1" w:styleId="oj-doc-ti">
    <w:name w:val="oj-doc-ti"/>
    <w:basedOn w:val="Normalny"/>
    <w:rsid w:val="000C594B"/>
    <w:pPr>
      <w:suppressAutoHyphens/>
      <w:spacing w:before="280" w:after="280" w:line="240" w:lineRule="auto"/>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0C594B"/>
    <w:rPr>
      <w:vertAlign w:val="superscript"/>
    </w:rPr>
  </w:style>
  <w:style w:type="character" w:customStyle="1" w:styleId="FootnoteCharacters">
    <w:name w:val="Footnote Characters"/>
    <w:rsid w:val="000C594B"/>
    <w:rPr>
      <w:vertAlign w:val="superscript"/>
    </w:rPr>
  </w:style>
  <w:style w:type="character" w:customStyle="1" w:styleId="Znakiprzypiswdolnych">
    <w:name w:val="Znaki przypisów dolnych"/>
    <w:rsid w:val="000C594B"/>
    <w:rPr>
      <w:vertAlign w:val="superscript"/>
    </w:rPr>
  </w:style>
  <w:style w:type="paragraph" w:styleId="Tekstpodstawowywcity">
    <w:name w:val="Body Text Indent"/>
    <w:basedOn w:val="Normalny"/>
    <w:link w:val="TekstpodstawowywcityZnak"/>
    <w:uiPriority w:val="99"/>
    <w:semiHidden/>
    <w:unhideWhenUsed/>
    <w:rsid w:val="000C594B"/>
    <w:pPr>
      <w:spacing w:after="120"/>
      <w:ind w:left="283"/>
    </w:pPr>
  </w:style>
  <w:style w:type="character" w:customStyle="1" w:styleId="TekstpodstawowywcityZnak">
    <w:name w:val="Tekst podstawowy wcięty Znak"/>
    <w:basedOn w:val="Domylnaczcionkaakapitu"/>
    <w:link w:val="Tekstpodstawowywcity"/>
    <w:uiPriority w:val="99"/>
    <w:semiHidden/>
    <w:rsid w:val="000C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5744">
      <w:bodyDiv w:val="1"/>
      <w:marLeft w:val="0"/>
      <w:marRight w:val="0"/>
      <w:marTop w:val="0"/>
      <w:marBottom w:val="0"/>
      <w:divBdr>
        <w:top w:val="none" w:sz="0" w:space="0" w:color="auto"/>
        <w:left w:val="none" w:sz="0" w:space="0" w:color="auto"/>
        <w:bottom w:val="none" w:sz="0" w:space="0" w:color="auto"/>
        <w:right w:val="none" w:sz="0" w:space="0" w:color="auto"/>
      </w:divBdr>
    </w:div>
    <w:div w:id="198665354">
      <w:bodyDiv w:val="1"/>
      <w:marLeft w:val="0"/>
      <w:marRight w:val="0"/>
      <w:marTop w:val="0"/>
      <w:marBottom w:val="0"/>
      <w:divBdr>
        <w:top w:val="none" w:sz="0" w:space="0" w:color="auto"/>
        <w:left w:val="none" w:sz="0" w:space="0" w:color="auto"/>
        <w:bottom w:val="none" w:sz="0" w:space="0" w:color="auto"/>
        <w:right w:val="none" w:sz="0" w:space="0" w:color="auto"/>
      </w:divBdr>
    </w:div>
    <w:div w:id="510990286">
      <w:bodyDiv w:val="1"/>
      <w:marLeft w:val="0"/>
      <w:marRight w:val="0"/>
      <w:marTop w:val="0"/>
      <w:marBottom w:val="0"/>
      <w:divBdr>
        <w:top w:val="none" w:sz="0" w:space="0" w:color="auto"/>
        <w:left w:val="none" w:sz="0" w:space="0" w:color="auto"/>
        <w:bottom w:val="none" w:sz="0" w:space="0" w:color="auto"/>
        <w:right w:val="none" w:sz="0" w:space="0" w:color="auto"/>
      </w:divBdr>
    </w:div>
    <w:div w:id="523245836">
      <w:bodyDiv w:val="1"/>
      <w:marLeft w:val="0"/>
      <w:marRight w:val="0"/>
      <w:marTop w:val="0"/>
      <w:marBottom w:val="0"/>
      <w:divBdr>
        <w:top w:val="none" w:sz="0" w:space="0" w:color="auto"/>
        <w:left w:val="none" w:sz="0" w:space="0" w:color="auto"/>
        <w:bottom w:val="none" w:sz="0" w:space="0" w:color="auto"/>
        <w:right w:val="none" w:sz="0" w:space="0" w:color="auto"/>
      </w:divBdr>
    </w:div>
    <w:div w:id="588972686">
      <w:bodyDiv w:val="1"/>
      <w:marLeft w:val="0"/>
      <w:marRight w:val="0"/>
      <w:marTop w:val="0"/>
      <w:marBottom w:val="0"/>
      <w:divBdr>
        <w:top w:val="none" w:sz="0" w:space="0" w:color="auto"/>
        <w:left w:val="none" w:sz="0" w:space="0" w:color="auto"/>
        <w:bottom w:val="none" w:sz="0" w:space="0" w:color="auto"/>
        <w:right w:val="none" w:sz="0" w:space="0" w:color="auto"/>
      </w:divBdr>
    </w:div>
    <w:div w:id="14271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3F2E-FBF1-4506-8CB1-2F4A3EF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2765</Words>
  <Characters>16595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BL</dc:creator>
  <cp:keywords/>
  <dc:description/>
  <cp:lastModifiedBy>Marcin Smoczyk</cp:lastModifiedBy>
  <cp:revision>2</cp:revision>
  <dcterms:created xsi:type="dcterms:W3CDTF">2025-01-09T18:32:00Z</dcterms:created>
  <dcterms:modified xsi:type="dcterms:W3CDTF">2025-01-09T18:32:00Z</dcterms:modified>
</cp:coreProperties>
</file>